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121C3" w:rsidRDefault="0091063B" w:rsidP="00D57C8D">
      <w:pPr>
        <w:tabs>
          <w:tab w:val="left" w:pos="1701"/>
        </w:tabs>
        <w:ind w:right="174"/>
        <w:jc w:val="center"/>
        <w:rPr>
          <w:b/>
          <w:bCs/>
          <w:sz w:val="28"/>
          <w:szCs w:val="28"/>
        </w:rPr>
      </w:pPr>
      <w:r>
        <w:rPr>
          <w:noProof/>
        </w:rPr>
      </w: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758.35pt;height:531.5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технология"/>
            <w10:anchorlock/>
          </v:shape>
        </w:pict>
      </w:r>
      <w:bookmarkEnd w:id="0"/>
    </w:p>
    <w:p w:rsidR="002121C3" w:rsidRDefault="002121C3" w:rsidP="00D57C8D">
      <w:pPr>
        <w:tabs>
          <w:tab w:val="left" w:pos="1701"/>
        </w:tabs>
        <w:ind w:right="174"/>
        <w:jc w:val="center"/>
        <w:rPr>
          <w:b/>
          <w:bCs/>
          <w:sz w:val="28"/>
          <w:szCs w:val="28"/>
        </w:rPr>
      </w:pPr>
    </w:p>
    <w:p w:rsidR="002121C3" w:rsidRDefault="002121C3" w:rsidP="00D57C8D">
      <w:pPr>
        <w:tabs>
          <w:tab w:val="left" w:pos="1701"/>
        </w:tabs>
        <w:ind w:right="174"/>
        <w:jc w:val="center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Пояснительная записка</w:t>
      </w:r>
    </w:p>
    <w:p w:rsidR="002121C3" w:rsidRDefault="002121C3" w:rsidP="00371888">
      <w:pPr>
        <w:tabs>
          <w:tab w:val="left" w:pos="1701"/>
        </w:tabs>
        <w:ind w:right="174"/>
        <w:jc w:val="both"/>
        <w:rPr>
          <w:b/>
          <w:bCs/>
          <w:sz w:val="28"/>
          <w:szCs w:val="28"/>
        </w:rPr>
      </w:pPr>
    </w:p>
    <w:p w:rsidR="002121C3" w:rsidRDefault="002121C3" w:rsidP="00371888">
      <w:pPr>
        <w:pStyle w:val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9F8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разработана  на основе следующих документов: Федерального закона Российской Федерации от 29 декабря 2012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959F8">
        <w:rPr>
          <w:rFonts w:ascii="Times New Roman" w:hAnsi="Times New Roman" w:cs="Times New Roman"/>
          <w:sz w:val="28"/>
          <w:szCs w:val="28"/>
          <w:lang w:val="ru-RU"/>
        </w:rPr>
        <w:t xml:space="preserve"> 273 - ФЗ «Об образовании в Российской Федерации» глава 2 статья 12 пункт 7, статья 13.; </w:t>
      </w:r>
      <w:r>
        <w:rPr>
          <w:rFonts w:ascii="Times New Roman" w:hAnsi="Times New Roman" w:cs="Times New Roman"/>
          <w:sz w:val="28"/>
          <w:szCs w:val="28"/>
          <w:lang w:val="ru-RU"/>
        </w:rPr>
        <w:t>Приказ № 373 от 6 октября 2010 г. Министерства образования и науки РФ «Об утверждении и введении в действие ФГОС НОО»; Письмо образования и науки РФ от 15 декабря 2011г. № 0310-58 «О внесении изменений во ФГОС НОО»;</w:t>
      </w:r>
      <w:r w:rsidRPr="00CF73FB">
        <w:rPr>
          <w:rFonts w:ascii="Times New Roman" w:hAnsi="Times New Roman" w:cs="Times New Roman"/>
          <w:sz w:val="28"/>
          <w:szCs w:val="28"/>
          <w:lang w:val="ru-RU"/>
        </w:rPr>
        <w:t xml:space="preserve"> Приказ Министерства образования и науки России от 31.03.2014 г.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учебный год»; Санитарно-эпидемиологических правил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нормативов СанПиН 2.4.1.2660-10; </w:t>
      </w:r>
      <w:r w:rsidRPr="00371888">
        <w:rPr>
          <w:sz w:val="28"/>
          <w:szCs w:val="28"/>
          <w:lang w:val="ru-RU"/>
        </w:rPr>
        <w:t>примерной Программы общеобразовательных учреждений по технологии, программно-методических материалов и методических рекомендаций к учебнику по технологии для 3 класса   Н.И. Роговцевой: М. «Просвещение», 2011.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Разработана на основе УМК «Перспектива»</w:t>
      </w:r>
      <w:r w:rsidRPr="00CF73FB">
        <w:rPr>
          <w:rFonts w:ascii="Times New Roman" w:hAnsi="Times New Roman" w:cs="Times New Roman"/>
          <w:sz w:val="28"/>
          <w:szCs w:val="28"/>
          <w:lang w:val="ru-RU"/>
        </w:rPr>
        <w:t xml:space="preserve"> и учебного плана МОУ Новотроицкой ООШ на учебный год;</w:t>
      </w:r>
    </w:p>
    <w:p w:rsidR="002121C3" w:rsidRPr="00984906" w:rsidRDefault="002121C3" w:rsidP="00371888">
      <w:pPr>
        <w:ind w:right="-58"/>
        <w:rPr>
          <w:sz w:val="28"/>
          <w:szCs w:val="28"/>
        </w:rPr>
      </w:pPr>
      <w:r w:rsidRPr="00984906">
        <w:rPr>
          <w:b/>
          <w:bCs/>
          <w:sz w:val="28"/>
          <w:szCs w:val="28"/>
        </w:rPr>
        <w:t>Цели</w:t>
      </w:r>
      <w:r w:rsidRPr="00984906">
        <w:rPr>
          <w:sz w:val="28"/>
          <w:szCs w:val="28"/>
        </w:rPr>
        <w:t xml:space="preserve"> изучения технологии в начальной школе:</w:t>
      </w:r>
    </w:p>
    <w:p w:rsidR="002121C3" w:rsidRPr="00984906" w:rsidRDefault="002121C3" w:rsidP="00371888">
      <w:pPr>
        <w:ind w:right="-58"/>
        <w:rPr>
          <w:sz w:val="28"/>
          <w:szCs w:val="28"/>
        </w:rPr>
      </w:pPr>
      <w:r w:rsidRPr="00984906">
        <w:rPr>
          <w:sz w:val="28"/>
          <w:szCs w:val="28"/>
        </w:rPr>
        <w:t>- приобретение личного опыта как основы обучения и познания;</w:t>
      </w:r>
    </w:p>
    <w:p w:rsidR="002121C3" w:rsidRPr="00984906" w:rsidRDefault="002121C3" w:rsidP="00371888">
      <w:pPr>
        <w:ind w:right="-58"/>
        <w:rPr>
          <w:sz w:val="28"/>
          <w:szCs w:val="28"/>
        </w:rPr>
      </w:pPr>
      <w:r w:rsidRPr="00984906">
        <w:rPr>
          <w:sz w:val="28"/>
          <w:szCs w:val="28"/>
        </w:rPr>
        <w:t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2121C3" w:rsidRPr="00984906" w:rsidRDefault="002121C3" w:rsidP="00371888">
      <w:pPr>
        <w:ind w:right="-58"/>
        <w:rPr>
          <w:sz w:val="28"/>
          <w:szCs w:val="28"/>
        </w:rPr>
      </w:pPr>
      <w:r w:rsidRPr="00984906">
        <w:rPr>
          <w:sz w:val="28"/>
          <w:szCs w:val="28"/>
        </w:rPr>
        <w:t>- формирование позитивного эмоционально-ценностного отношения к труду и людям труда</w:t>
      </w:r>
    </w:p>
    <w:p w:rsidR="002121C3" w:rsidRPr="00984906" w:rsidRDefault="002121C3" w:rsidP="00371888">
      <w:pPr>
        <w:ind w:right="-58"/>
        <w:rPr>
          <w:sz w:val="28"/>
          <w:szCs w:val="28"/>
        </w:rPr>
      </w:pPr>
      <w:r w:rsidRPr="00984906">
        <w:rPr>
          <w:sz w:val="28"/>
          <w:szCs w:val="28"/>
        </w:rPr>
        <w:t>- 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2121C3" w:rsidRPr="00984906" w:rsidRDefault="002121C3" w:rsidP="00371888">
      <w:pPr>
        <w:pStyle w:val="10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Задачи изучения дисциплины:</w:t>
      </w:r>
    </w:p>
    <w:p w:rsidR="002121C3" w:rsidRPr="00984906" w:rsidRDefault="002121C3" w:rsidP="00371888">
      <w:pPr>
        <w:pStyle w:val="1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2121C3" w:rsidRPr="00984906" w:rsidRDefault="002121C3" w:rsidP="00371888">
      <w:pPr>
        <w:pStyle w:val="1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2121C3" w:rsidRPr="00984906" w:rsidRDefault="002121C3" w:rsidP="00371888">
      <w:pPr>
        <w:pStyle w:val="1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2121C3" w:rsidRPr="00984906" w:rsidRDefault="002121C3" w:rsidP="00371888">
      <w:pPr>
        <w:pStyle w:val="1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2121C3" w:rsidRPr="00984906" w:rsidRDefault="002121C3" w:rsidP="00371888">
      <w:pPr>
        <w:pStyle w:val="1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84906">
        <w:rPr>
          <w:sz w:val="28"/>
          <w:szCs w:val="28"/>
        </w:rPr>
        <w:t xml:space="preserve">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2121C3" w:rsidRPr="00984906" w:rsidRDefault="002121C3" w:rsidP="00371888">
      <w:pPr>
        <w:pStyle w:val="1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</w:p>
    <w:p w:rsidR="002121C3" w:rsidRPr="00984906" w:rsidRDefault="002121C3" w:rsidP="00371888">
      <w:pPr>
        <w:pStyle w:val="1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 развитие сенсомоторных процессов, руки, глазомера и пр. через формирование практических умений;</w:t>
      </w:r>
    </w:p>
    <w:p w:rsidR="002121C3" w:rsidRPr="00984906" w:rsidRDefault="002121C3" w:rsidP="00371888">
      <w:pPr>
        <w:pStyle w:val="1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развитие регулятивной структуры деятельности (включающей </w:t>
      </w:r>
      <w:r>
        <w:rPr>
          <w:sz w:val="28"/>
          <w:szCs w:val="28"/>
        </w:rPr>
        <w:t>ц</w:t>
      </w:r>
      <w:r w:rsidRPr="00984906">
        <w:rPr>
          <w:sz w:val="28"/>
          <w:szCs w:val="28"/>
        </w:rPr>
        <w:t>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2121C3" w:rsidRPr="00984906" w:rsidRDefault="002121C3" w:rsidP="00371888">
      <w:pPr>
        <w:pStyle w:val="1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2121C3" w:rsidRPr="00984906" w:rsidRDefault="002121C3" w:rsidP="00371888">
      <w:pPr>
        <w:pStyle w:val="1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 формирование коммуникативной культуры, развитие активности, инициативности;</w:t>
      </w:r>
    </w:p>
    <w:p w:rsidR="002121C3" w:rsidRPr="00984906" w:rsidRDefault="002121C3" w:rsidP="00371888">
      <w:pPr>
        <w:pStyle w:val="1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2121C3" w:rsidRPr="00CF73FB" w:rsidRDefault="002121C3" w:rsidP="00371888">
      <w:pPr>
        <w:pStyle w:val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21C3" w:rsidRDefault="002121C3" w:rsidP="004861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выбора примерной авторской программы и УМК:</w:t>
      </w:r>
    </w:p>
    <w:p w:rsidR="002121C3" w:rsidRPr="00984906" w:rsidRDefault="002121C3" w:rsidP="004861DD">
      <w:pPr>
        <w:ind w:right="-58"/>
        <w:jc w:val="both"/>
        <w:rPr>
          <w:sz w:val="28"/>
          <w:szCs w:val="28"/>
        </w:rPr>
      </w:pPr>
      <w:r w:rsidRPr="00984906">
        <w:rPr>
          <w:sz w:val="28"/>
          <w:szCs w:val="28"/>
        </w:rPr>
        <w:t xml:space="preserve">В системе общеобразовательной подготовки учащихся начальной школы курс технологии играет особую роль в силу своей специфики. Особенность уроков технологии состоит в том, что в них понятийные (абстрактные), образные (наглядные) и практические (действенные) компоненты познавательной деятельности занимают равноправное положение. </w:t>
      </w:r>
    </w:p>
    <w:p w:rsidR="002121C3" w:rsidRPr="00984906" w:rsidRDefault="002121C3" w:rsidP="004861DD">
      <w:pPr>
        <w:pStyle w:val="1"/>
        <w:spacing w:after="0"/>
        <w:ind w:left="0"/>
        <w:jc w:val="both"/>
        <w:rPr>
          <w:sz w:val="28"/>
          <w:szCs w:val="28"/>
        </w:rPr>
      </w:pPr>
      <w:r w:rsidRPr="00984906">
        <w:rPr>
          <w:sz w:val="28"/>
          <w:szCs w:val="28"/>
        </w:rPr>
        <w:t>Отбор содержания и построение учебной дисциплины определяются возрастными особенностями развития младших школьников, в том числе функционально-физиологическими  и интеллектуальными возможностями, спецификой их эмоционально-волевой сферы, коммуникативной практики, особенностями жизненного, сенсорного опыта и необходимостью их дальнейшего развития.</w:t>
      </w:r>
    </w:p>
    <w:p w:rsidR="002121C3" w:rsidRDefault="002121C3" w:rsidP="004861DD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 заданий  курса позволяет формировать универсальные учебные действия, воспитывать и развивать личностные качества младших школьников, а также организовать процесс усвоения знаний, результаты которого соответствуют требованиям ФГОС.</w:t>
      </w:r>
    </w:p>
    <w:p w:rsidR="002121C3" w:rsidRDefault="002121C3" w:rsidP="004861DD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учебника Технология для 3 класса способствует формированию умения рассуждать, доказывать и аргументировать свою точку зрения, вести дискуссию, участвовать в обсуждении. Задания направлены на развитие мыслительных операций: анализа, синтеза, обобщения, классификация и др. Учебник дополнен рабочей тетрадью и поурочными разработками для учителя.</w:t>
      </w:r>
    </w:p>
    <w:p w:rsidR="002121C3" w:rsidRDefault="002121C3" w:rsidP="004861DD">
      <w:pPr>
        <w:pStyle w:val="af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в рабочих </w:t>
      </w:r>
      <w:r w:rsidRPr="003D6F5E">
        <w:rPr>
          <w:rFonts w:ascii="Times New Roman" w:hAnsi="Times New Roman" w:cs="Times New Roman"/>
          <w:sz w:val="28"/>
          <w:szCs w:val="28"/>
        </w:rPr>
        <w:t>тетрадях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в соответствии со следованием учебного материала в учебнике и представляют собой систему разнообразных тренировочных и развивающих упражнений, раскрывающих все основные вопросы третьего года обучения в начальных классах.</w:t>
      </w:r>
    </w:p>
    <w:p w:rsidR="002121C3" w:rsidRDefault="002121C3" w:rsidP="004861DD">
      <w:pPr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Особенности региона</w:t>
      </w:r>
    </w:p>
    <w:p w:rsidR="002121C3" w:rsidRDefault="002121C3" w:rsidP="00A068B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Регионализация – это развитие, укрепление экономических, политических и иных связей между областями и странами, входящими до определённого региона. Амурская область – один из крупных субъектов Российской Федерации,  занимает пограничное положение на большом протяжении с Китаем, соседствует со странами Азиатско-Тихоокеанского региона. Климатические условия области контрастны. Амурская область уникальна по своим природным богатствам: здесь находятся большие залежи разнообразных полезных ископаемых, по её территории протекают крупные многоводные реки: Амур, Зея, Бурея.  Константиновский район  аграрный,  но выпускники нашей школы предпочитают не только профессии шофёра, электрика, механизатора, повара, но становятся и учителями, и врачами, и полицейскими, и военнослужащими. На уроках технологии отражается специфика этих профессий через содержание тем уроков. Региональные особенности прослеживаются при изучении разделов «</w:t>
      </w:r>
      <w:r w:rsidRPr="00984906">
        <w:rPr>
          <w:sz w:val="28"/>
          <w:szCs w:val="28"/>
        </w:rPr>
        <w:t>Человек и земля</w:t>
      </w:r>
      <w:r>
        <w:rPr>
          <w:color w:val="000000"/>
          <w:sz w:val="28"/>
          <w:szCs w:val="28"/>
        </w:rPr>
        <w:t>», «</w:t>
      </w:r>
      <w:r w:rsidRPr="00984906">
        <w:rPr>
          <w:sz w:val="28"/>
          <w:szCs w:val="28"/>
        </w:rPr>
        <w:t>Человек и вода</w:t>
      </w:r>
      <w:r>
        <w:rPr>
          <w:color w:val="000000"/>
          <w:sz w:val="28"/>
          <w:szCs w:val="28"/>
        </w:rPr>
        <w:t>»,«</w:t>
      </w:r>
      <w:r w:rsidRPr="00984906">
        <w:rPr>
          <w:sz w:val="28"/>
          <w:szCs w:val="28"/>
        </w:rPr>
        <w:t>Человек и воздух</w:t>
      </w:r>
      <w:r>
        <w:rPr>
          <w:sz w:val="28"/>
          <w:szCs w:val="28"/>
        </w:rPr>
        <w:t>», «</w:t>
      </w:r>
      <w:r w:rsidRPr="00984906">
        <w:rPr>
          <w:sz w:val="28"/>
          <w:szCs w:val="28"/>
        </w:rPr>
        <w:t>Человек и информация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2121C3" w:rsidRDefault="002121C3" w:rsidP="00A068B3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образовательной организации. Наша  школа малокомплектная, является культурным центром села. Усвоение базового уровня предмета «Технология» по данной программе позволяет учащимся 1 – 4 классов продолжить обучение в старших классах и других образовательных учреждениях.</w:t>
      </w:r>
    </w:p>
    <w:p w:rsidR="002121C3" w:rsidRDefault="002121C3" w:rsidP="004861D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Особенности класса, в котором будет реализован данный учебный курс: </w:t>
      </w:r>
    </w:p>
    <w:p w:rsidR="002121C3" w:rsidRPr="00984906" w:rsidRDefault="002121C3" w:rsidP="00A068B3">
      <w:pPr>
        <w:pStyle w:val="1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третьем классе 6 учащихся. Состояние здоровья у  учащихся удовлетворительное. Умственные способности развиты на достаточном уровне. Учащиеся </w:t>
      </w:r>
      <w:r>
        <w:rPr>
          <w:sz w:val="28"/>
          <w:szCs w:val="28"/>
        </w:rPr>
        <w:t xml:space="preserve">могут </w:t>
      </w:r>
      <w:r w:rsidRPr="00984906">
        <w:rPr>
          <w:sz w:val="28"/>
          <w:szCs w:val="28"/>
        </w:rPr>
        <w:t>отбирать, анализировать и использовать информацию</w:t>
      </w:r>
      <w:r>
        <w:rPr>
          <w:sz w:val="28"/>
          <w:szCs w:val="28"/>
        </w:rPr>
        <w:t xml:space="preserve"> для решения практических задач.</w:t>
      </w:r>
    </w:p>
    <w:p w:rsidR="002121C3" w:rsidRDefault="002121C3" w:rsidP="00A068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ребят неплохо </w:t>
      </w:r>
      <w:r w:rsidRPr="00984906">
        <w:rPr>
          <w:sz w:val="28"/>
          <w:szCs w:val="28"/>
        </w:rPr>
        <w:t>раз</w:t>
      </w:r>
      <w:r>
        <w:rPr>
          <w:sz w:val="28"/>
          <w:szCs w:val="28"/>
        </w:rPr>
        <w:t>виты сенсомоторные процессы, руки, глазомер</w:t>
      </w:r>
      <w:r>
        <w:rPr>
          <w:color w:val="000000"/>
          <w:sz w:val="28"/>
          <w:szCs w:val="28"/>
        </w:rPr>
        <w:t xml:space="preserve">. Учащиеся с интересом изучают новый материал и используют полученные знания на практике. Умеют работать индивидуально (самостоятельно), но ни все.. Некоторые ребята в классе слабо читают, нет должного внимания на уроке поэтому работа по изучению нового материала проводится индивидуально.  </w:t>
      </w:r>
    </w:p>
    <w:p w:rsidR="002121C3" w:rsidRDefault="002121C3" w:rsidP="00A068B3">
      <w:pPr>
        <w:jc w:val="both"/>
        <w:rPr>
          <w:color w:val="000000"/>
          <w:sz w:val="28"/>
          <w:szCs w:val="28"/>
        </w:rPr>
      </w:pPr>
    </w:p>
    <w:p w:rsidR="002121C3" w:rsidRPr="001D066B" w:rsidRDefault="002121C3" w:rsidP="001D066B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2121C3" w:rsidRPr="00984906" w:rsidRDefault="002121C3" w:rsidP="004861DD">
      <w:pPr>
        <w:pStyle w:val="1"/>
        <w:spacing w:after="0"/>
        <w:ind w:left="0"/>
        <w:jc w:val="both"/>
        <w:rPr>
          <w:sz w:val="28"/>
          <w:szCs w:val="28"/>
        </w:rPr>
      </w:pPr>
      <w:r w:rsidRPr="00984906">
        <w:rPr>
          <w:sz w:val="28"/>
          <w:szCs w:val="28"/>
        </w:rPr>
        <w:t>Учебный материал каждого года имеет системную блочно-тематическую структуру, предполагающую постепенное продвижение учащихся в освоении выделенных тем, разделов одновременно по таким направлениям, как: практико-технологическая (предметная) подготовка, формирование метапредметных умений и целостное развитие личности.</w:t>
      </w:r>
    </w:p>
    <w:p w:rsidR="002121C3" w:rsidRPr="00984906" w:rsidRDefault="002121C3" w:rsidP="004861DD">
      <w:pPr>
        <w:pStyle w:val="a5"/>
        <w:spacing w:after="0"/>
        <w:jc w:val="both"/>
        <w:rPr>
          <w:sz w:val="28"/>
          <w:szCs w:val="28"/>
        </w:rPr>
      </w:pPr>
      <w:r w:rsidRPr="00984906">
        <w:rPr>
          <w:sz w:val="28"/>
          <w:szCs w:val="28"/>
        </w:rPr>
        <w:t>Содержательные акцентыпрограммы сделаны на вопросах освоения предметного мира как отражения общей человеческой культуры (исторической, социальной, индивидуальной) и ознакомления школьников с законами и правилами его создания на основе доступных им правил дизайна. Дизайн соединяет в себе как инженерно-конструкторский (т.е. преимущественно рациональный, рассудочно-логический) аспект, так и художественно-эстетический (во многом эмоциональный, интуитивный), что позволяет осуществить в содержании курса более гармоничную интеграцию различных видов учебно-познавательной и творческой деятельности учащихся.</w:t>
      </w:r>
    </w:p>
    <w:p w:rsidR="002121C3" w:rsidRPr="00984906" w:rsidRDefault="002121C3" w:rsidP="004861DD">
      <w:pPr>
        <w:pStyle w:val="a5"/>
        <w:spacing w:after="0"/>
        <w:jc w:val="both"/>
        <w:rPr>
          <w:sz w:val="28"/>
          <w:szCs w:val="28"/>
        </w:rPr>
      </w:pPr>
      <w:r w:rsidRPr="00984906">
        <w:rPr>
          <w:b/>
          <w:bCs/>
          <w:i/>
          <w:iCs/>
          <w:sz w:val="28"/>
          <w:szCs w:val="28"/>
        </w:rPr>
        <w:t>Методической основой</w:t>
      </w:r>
      <w:r w:rsidRPr="00984906">
        <w:rPr>
          <w:sz w:val="28"/>
          <w:szCs w:val="28"/>
        </w:rPr>
        <w:t xml:space="preserve"> организации деятельности школьников на уроке является система репродуктивных, проблемных и поисково-творческих методов. Проектно-творческая деятельность при дизайнерском подходе к программному материалу </w:t>
      </w:r>
      <w:r w:rsidRPr="00984906">
        <w:rPr>
          <w:sz w:val="28"/>
          <w:szCs w:val="28"/>
        </w:rPr>
        <w:lastRenderedPageBreak/>
        <w:t xml:space="preserve">составляет суть учебной работы и является неотделимой от изучаемого содержания. В соответствии с этим программа органично вписывает творческие задания проектного характера в систематическое освоение содержания курса. </w:t>
      </w:r>
    </w:p>
    <w:p w:rsidR="002121C3" w:rsidRPr="00984906" w:rsidRDefault="002121C3" w:rsidP="004861DD">
      <w:pPr>
        <w:tabs>
          <w:tab w:val="left" w:pos="1701"/>
        </w:tabs>
        <w:jc w:val="both"/>
        <w:rPr>
          <w:sz w:val="28"/>
          <w:szCs w:val="28"/>
        </w:rPr>
      </w:pPr>
      <w:r w:rsidRPr="00984906">
        <w:rPr>
          <w:sz w:val="28"/>
          <w:szCs w:val="28"/>
        </w:rPr>
        <w:t xml:space="preserve">  Таким образом, программа и созданный на ее основе авторский учебно-методический комплект позволяют учителю избежать вербального подхода в освоении курса технологии и направить главное внимание и силы учащихся на реальное развитие творческого созидательного потенциала личности.</w:t>
      </w:r>
    </w:p>
    <w:p w:rsidR="002121C3" w:rsidRPr="00984906" w:rsidRDefault="002121C3" w:rsidP="004861DD">
      <w:pPr>
        <w:pStyle w:val="1"/>
        <w:spacing w:after="0"/>
        <w:ind w:left="0"/>
        <w:jc w:val="both"/>
        <w:rPr>
          <w:sz w:val="28"/>
          <w:szCs w:val="28"/>
        </w:rPr>
      </w:pPr>
      <w:r w:rsidRPr="00984906">
        <w:rPr>
          <w:sz w:val="28"/>
          <w:szCs w:val="28"/>
        </w:rPr>
        <w:t>В целом курс технологии в начальных классах представлен как система формирования предметных и межпредметных знаний, умений и качеств личности учащихся, основанная на творческой предметно-преобразовательной деятельности. Программа курса обеспечивает результаты, необходимые для дальнейшего обучения в среднем звене школы, для усвоения социального опыта, нравственно-эстетического развития и творческой деятельности.</w:t>
      </w:r>
    </w:p>
    <w:p w:rsidR="002121C3" w:rsidRPr="00984906" w:rsidRDefault="002121C3" w:rsidP="004861DD">
      <w:pPr>
        <w:jc w:val="both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 xml:space="preserve">          Ценностные ориентиры, формируемые в учебном предмете</w:t>
      </w:r>
    </w:p>
    <w:p w:rsidR="002121C3" w:rsidRPr="00984906" w:rsidRDefault="002121C3" w:rsidP="004861DD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Базовыми ценностными ориентирами  содержания общего образования, положенными в основу данной программы,  являются:</w:t>
      </w:r>
    </w:p>
    <w:p w:rsidR="002121C3" w:rsidRPr="00984906" w:rsidRDefault="002121C3" w:rsidP="004861DD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 xml:space="preserve">– 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2121C3" w:rsidRPr="00984906" w:rsidRDefault="002121C3" w:rsidP="004861DD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</w:t>
      </w:r>
    </w:p>
    <w:p w:rsidR="002121C3" w:rsidRPr="00984906" w:rsidRDefault="002121C3" w:rsidP="004861DD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– воспитание ребёнка как члена общества, во-первых, разделяющего общечеловеческие ценности добра, свободы, уважения к человеку, к его труду, 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общении;</w:t>
      </w:r>
    </w:p>
    <w:p w:rsidR="002121C3" w:rsidRPr="00984906" w:rsidRDefault="002121C3" w:rsidP="004861DD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–  формирование  самосознания младшего школьника как гражданина, основ гражданской идентичности;</w:t>
      </w:r>
    </w:p>
    <w:p w:rsidR="002121C3" w:rsidRPr="00984906" w:rsidRDefault="002121C3" w:rsidP="004861DD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– воспитание в ребёнке чувства прекрасного, развитие его эстетических чувств, вкуса  на основе приобщения к миру отечественной и мировой культуры, стремления к творческой самореализации;</w:t>
      </w:r>
    </w:p>
    <w:p w:rsidR="002121C3" w:rsidRPr="00984906" w:rsidRDefault="002121C3" w:rsidP="004861DD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– воспитание ответственного отношения к сохранению окружающей среды, к себе и своему здоровью.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 xml:space="preserve">Направленность образовательного процесса на достижение указанных ценностных ориентиров обеспечивается созданием условий для становления  у учащихся комплекса личностных и метапредметных учебных действий одновременно с формированием предметных умений. Значительное внимание на уроке должно быть уделено </w:t>
      </w:r>
      <w:r w:rsidRPr="00984906">
        <w:rPr>
          <w:b/>
          <w:bCs/>
          <w:sz w:val="28"/>
          <w:szCs w:val="28"/>
        </w:rPr>
        <w:t>здоровьесберегающим технологиям</w:t>
      </w:r>
      <w:r w:rsidRPr="00984906">
        <w:rPr>
          <w:sz w:val="28"/>
          <w:szCs w:val="28"/>
        </w:rPr>
        <w:t>. Работа учителя на уроках технологии должна быть направлена на личностное развитие учащихся, повышение их адаптационных способностей. Обращая особое внимание на  одарённых детей, поощряя их и учитывая индивидуальные особенности каждого, педагог обязан развивать общие и творческие способности у всех школьников.</w:t>
      </w:r>
    </w:p>
    <w:p w:rsidR="002121C3" w:rsidRDefault="002121C3" w:rsidP="001D066B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Использование в преподавании технологии</w:t>
      </w:r>
      <w:r w:rsidRPr="00984906">
        <w:rPr>
          <w:b/>
          <w:bCs/>
          <w:sz w:val="28"/>
          <w:szCs w:val="28"/>
        </w:rPr>
        <w:t>информационных, компьютерных технологий</w:t>
      </w:r>
      <w:r w:rsidRPr="00984906">
        <w:rPr>
          <w:sz w:val="28"/>
          <w:szCs w:val="28"/>
        </w:rPr>
        <w:t xml:space="preserve">, </w:t>
      </w:r>
      <w:r w:rsidRPr="00984906">
        <w:rPr>
          <w:b/>
          <w:bCs/>
          <w:sz w:val="28"/>
          <w:szCs w:val="28"/>
        </w:rPr>
        <w:t>мультимедийных</w:t>
      </w:r>
      <w:r w:rsidRPr="00984906">
        <w:rPr>
          <w:sz w:val="28"/>
          <w:szCs w:val="28"/>
        </w:rPr>
        <w:t xml:space="preserve"> изданий способствует предоставлению учащимся широкого спектра наглядной информации; знакомству с творениями мирового искусства; воспитанию вкуса; формированию творческих умений и навыков. </w:t>
      </w:r>
    </w:p>
    <w:p w:rsidR="002121C3" w:rsidRPr="00984906" w:rsidRDefault="002121C3" w:rsidP="001D066B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lastRenderedPageBreak/>
        <w:t>Новые приёмы работы и средства выразительности в изделиях.</w:t>
      </w:r>
    </w:p>
    <w:p w:rsidR="002121C3" w:rsidRPr="00984906" w:rsidRDefault="002121C3" w:rsidP="001D0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84906">
        <w:rPr>
          <w:sz w:val="28"/>
          <w:szCs w:val="28"/>
        </w:rPr>
        <w:t>Свойства материалов, их изменение и использование и рабо</w:t>
      </w:r>
      <w:r w:rsidRPr="00984906">
        <w:rPr>
          <w:sz w:val="28"/>
          <w:szCs w:val="28"/>
        </w:rPr>
        <w:softHyphen/>
        <w:t>те над изделиями, Изготовление квадрата. Оригами. Композиция. Общее понятие о композиции. Ошибки при составлении компо</w:t>
      </w:r>
      <w:r w:rsidRPr="00984906">
        <w:rPr>
          <w:sz w:val="28"/>
          <w:szCs w:val="28"/>
        </w:rPr>
        <w:softHyphen/>
        <w:t>зиции.</w:t>
      </w:r>
    </w:p>
    <w:p w:rsidR="002121C3" w:rsidRPr="00984906" w:rsidRDefault="002121C3" w:rsidP="001D0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84906">
        <w:rPr>
          <w:sz w:val="28"/>
          <w:szCs w:val="28"/>
        </w:rPr>
        <w:t>Простые симметричные формы. Разметка и вырезание сим</w:t>
      </w:r>
      <w:r w:rsidRPr="00984906">
        <w:rPr>
          <w:sz w:val="28"/>
          <w:szCs w:val="28"/>
        </w:rPr>
        <w:softHyphen/>
        <w:t>метричных форм. Симметрия и асимметрия в композиции. Ис</w:t>
      </w:r>
      <w:r w:rsidRPr="00984906">
        <w:rPr>
          <w:sz w:val="28"/>
          <w:szCs w:val="28"/>
        </w:rPr>
        <w:softHyphen/>
        <w:t>пользование симметрии и асимметрии в изделии.</w:t>
      </w:r>
    </w:p>
    <w:p w:rsidR="002121C3" w:rsidRPr="00984906" w:rsidRDefault="002121C3" w:rsidP="001D0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84906">
        <w:rPr>
          <w:sz w:val="28"/>
          <w:szCs w:val="28"/>
        </w:rPr>
        <w:t>Особенности свойств природных материалов и их использо</w:t>
      </w:r>
      <w:r w:rsidRPr="00984906">
        <w:rPr>
          <w:sz w:val="28"/>
          <w:szCs w:val="28"/>
        </w:rPr>
        <w:softHyphen/>
        <w:t>вание в различных изделиях для создания образа. Приемы работы с различными природными материалами. Композиция из засу</w:t>
      </w:r>
      <w:r w:rsidRPr="00984906">
        <w:rPr>
          <w:sz w:val="28"/>
          <w:szCs w:val="28"/>
        </w:rPr>
        <w:softHyphen/>
        <w:t>шенных растений. Создание изделий из природных материалов на ассоциативно-образной основе («Превращения»; «Лесная скульптура»).</w:t>
      </w:r>
    </w:p>
    <w:p w:rsidR="002121C3" w:rsidRPr="00984906" w:rsidRDefault="002121C3" w:rsidP="001D0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84906">
        <w:rPr>
          <w:b/>
          <w:bCs/>
          <w:sz w:val="28"/>
          <w:szCs w:val="28"/>
        </w:rPr>
        <w:t>Разметка прямоугольника от двух прямых углов. Конструирование и оформление изделий для праздника</w:t>
      </w:r>
    </w:p>
    <w:p w:rsidR="002121C3" w:rsidRPr="00984906" w:rsidRDefault="002121C3" w:rsidP="001D0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84906">
        <w:rPr>
          <w:sz w:val="28"/>
          <w:szCs w:val="28"/>
        </w:rPr>
        <w:t>Привила и приемы разметки прямоугольника от двух пря</w:t>
      </w:r>
      <w:r w:rsidRPr="00984906">
        <w:rPr>
          <w:sz w:val="28"/>
          <w:szCs w:val="28"/>
        </w:rPr>
        <w:softHyphen/>
        <w:t>мых углов. Упражнения. Что такое развёртка объёмного изделия. Получение и построение прямоугольной развёртки. Упражнения в построении прямоугольных развёрток. Решение задач на мыс</w:t>
      </w:r>
      <w:r w:rsidRPr="00984906">
        <w:rPr>
          <w:sz w:val="28"/>
          <w:szCs w:val="28"/>
        </w:rPr>
        <w:softHyphen/>
        <w:t>ленную трансформацию форм, расчётно-измерительных и вычис</w:t>
      </w:r>
      <w:r w:rsidRPr="00984906">
        <w:rPr>
          <w:sz w:val="28"/>
          <w:szCs w:val="28"/>
        </w:rPr>
        <w:softHyphen/>
        <w:t>лительных. Использование особенностей конструкции и оформ</w:t>
      </w:r>
      <w:r w:rsidRPr="00984906">
        <w:rPr>
          <w:sz w:val="28"/>
          <w:szCs w:val="28"/>
        </w:rPr>
        <w:softHyphen/>
        <w:t>ления в изделиях для решения художественно-конструкторских задач. Изготовление изделий для встречи Нового года и Рожде</w:t>
      </w:r>
      <w:r w:rsidRPr="00984906">
        <w:rPr>
          <w:sz w:val="28"/>
          <w:szCs w:val="28"/>
        </w:rPr>
        <w:softHyphen/>
        <w:t>ства (поздравительная открытка, коробочка, упаковка для подар</w:t>
      </w:r>
      <w:r w:rsidRPr="00984906">
        <w:rPr>
          <w:sz w:val="28"/>
          <w:szCs w:val="28"/>
        </w:rPr>
        <w:softHyphen/>
        <w:t>ка, фонарик, ёлочка).</w:t>
      </w:r>
    </w:p>
    <w:p w:rsidR="002121C3" w:rsidRPr="00984906" w:rsidRDefault="002121C3" w:rsidP="001D0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84906">
        <w:rPr>
          <w:b/>
          <w:bCs/>
          <w:sz w:val="28"/>
          <w:szCs w:val="28"/>
        </w:rPr>
        <w:t xml:space="preserve">Изделия по мотивам народных образцов </w:t>
      </w:r>
    </w:p>
    <w:p w:rsidR="002121C3" w:rsidRPr="00984906" w:rsidRDefault="002121C3" w:rsidP="001D0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84906">
        <w:rPr>
          <w:sz w:val="28"/>
          <w:szCs w:val="28"/>
        </w:rPr>
        <w:t>Особенности изготовления и использования вещей в отдель</w:t>
      </w:r>
      <w:r w:rsidRPr="00984906">
        <w:rPr>
          <w:sz w:val="28"/>
          <w:szCs w:val="28"/>
        </w:rPr>
        <w:softHyphen/>
        <w:t>ных сферах народного быта; отражение культурных традиций в бытовых изделиях. Весеннее печенье «Тетёрки». Раньше из со</w:t>
      </w:r>
      <w:r w:rsidRPr="00984906">
        <w:rPr>
          <w:sz w:val="28"/>
          <w:szCs w:val="28"/>
        </w:rPr>
        <w:softHyphen/>
        <w:t>ломки — теперь из ниток. Народная глиняная игрушка. Птица-солнце из дерева и щепы. Изготовление изделий из различных материалов на основе правил и канонов народной культуры.</w:t>
      </w:r>
    </w:p>
    <w:p w:rsidR="002121C3" w:rsidRPr="00984906" w:rsidRDefault="002121C3" w:rsidP="001D066B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 xml:space="preserve">Обработка ткани. Изделия из ткани </w:t>
      </w:r>
    </w:p>
    <w:p w:rsidR="002121C3" w:rsidRPr="00984906" w:rsidRDefault="002121C3" w:rsidP="001D0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84906">
        <w:rPr>
          <w:sz w:val="28"/>
          <w:szCs w:val="28"/>
        </w:rPr>
        <w:t xml:space="preserve"> Разметка деталей на ткани по шаблону. Вырезание деталей из ткани. Полотняное переплетение нитей в тканях. Разметка спо</w:t>
      </w:r>
      <w:r w:rsidRPr="00984906">
        <w:rPr>
          <w:sz w:val="28"/>
          <w:szCs w:val="28"/>
        </w:rPr>
        <w:softHyphen/>
        <w:t>собом продергивания нити. Выполнение бахромы. Шов «вперед иголку», вышивка швом «вперёд иголку». Изготовление изделий и ) ткани с использованием освоенных способов работы (дорож</w:t>
      </w:r>
      <w:r w:rsidRPr="00984906">
        <w:rPr>
          <w:sz w:val="28"/>
          <w:szCs w:val="28"/>
        </w:rPr>
        <w:softHyphen/>
        <w:t>ная и декоративная игольницы, салфетка).</w:t>
      </w:r>
    </w:p>
    <w:p w:rsidR="002121C3" w:rsidRPr="00984906" w:rsidRDefault="002121C3" w:rsidP="001D0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84906">
        <w:rPr>
          <w:b/>
          <w:bCs/>
          <w:sz w:val="28"/>
          <w:szCs w:val="28"/>
        </w:rPr>
        <w:t>Декоративно-прикладные изделия различного назначения</w:t>
      </w:r>
      <w:r w:rsidRPr="00984906">
        <w:rPr>
          <w:sz w:val="28"/>
          <w:szCs w:val="28"/>
        </w:rPr>
        <w:t>.</w:t>
      </w:r>
    </w:p>
    <w:p w:rsidR="002121C3" w:rsidRPr="00984906" w:rsidRDefault="002121C3" w:rsidP="001D0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84906">
        <w:rPr>
          <w:sz w:val="28"/>
          <w:szCs w:val="28"/>
        </w:rPr>
        <w:t>Мозаика. Использование мозаики в украшении зданий; мате</w:t>
      </w:r>
      <w:r w:rsidRPr="00984906">
        <w:rPr>
          <w:sz w:val="28"/>
          <w:szCs w:val="28"/>
        </w:rPr>
        <w:softHyphen/>
        <w:t>риалы для мозаики. Особенности мозаики как художествен ной тех</w:t>
      </w:r>
      <w:r w:rsidRPr="00984906">
        <w:rPr>
          <w:sz w:val="28"/>
          <w:szCs w:val="28"/>
        </w:rPr>
        <w:softHyphen/>
        <w:t>ники. Основные правила изготовления мозаики. Технология изго</w:t>
      </w:r>
      <w:r w:rsidRPr="00984906">
        <w:rPr>
          <w:sz w:val="28"/>
          <w:szCs w:val="28"/>
        </w:rPr>
        <w:softHyphen/>
        <w:t>товления барельефа. Сюжеты для барельефов. Переработка форм природы и окружающего мира в декоративно-художественные формы в барельефе. Изготовление декоративной пластины в тех</w:t>
      </w:r>
      <w:r w:rsidRPr="00984906">
        <w:rPr>
          <w:sz w:val="28"/>
          <w:szCs w:val="28"/>
        </w:rPr>
        <w:softHyphen/>
        <w:t>нике барельефа. Декоративная ваза. Связь формы, размера, отдел</w:t>
      </w:r>
      <w:r w:rsidRPr="00984906">
        <w:rPr>
          <w:sz w:val="28"/>
          <w:szCs w:val="28"/>
        </w:rPr>
        <w:softHyphen/>
        <w:t>ки вазы с букетом. Различные способы изготовления и отделки из</w:t>
      </w:r>
      <w:r w:rsidRPr="00984906">
        <w:rPr>
          <w:sz w:val="28"/>
          <w:szCs w:val="28"/>
        </w:rPr>
        <w:softHyphen/>
        <w:t>делия. Лепка вазы из пластилина и декорирование (барельеф, мо</w:t>
      </w:r>
      <w:r w:rsidRPr="00984906">
        <w:rPr>
          <w:sz w:val="28"/>
          <w:szCs w:val="28"/>
        </w:rPr>
        <w:softHyphen/>
        <w:t>заика, роспись).</w:t>
      </w:r>
    </w:p>
    <w:p w:rsidR="002121C3" w:rsidRDefault="002121C3" w:rsidP="001D06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84906">
        <w:rPr>
          <w:sz w:val="28"/>
          <w:szCs w:val="28"/>
        </w:rPr>
        <w:t>Декоративная книжка-календарь. Связь образа и конструкции книжки с назначением изделия. Изготовление записной книжки. Разметка, изготовление деталей и сборка изделия с использовани</w:t>
      </w:r>
      <w:r w:rsidRPr="00984906">
        <w:rPr>
          <w:sz w:val="28"/>
          <w:szCs w:val="28"/>
        </w:rPr>
        <w:softHyphen/>
        <w:t>ем освоенных способов и приёмов работы.</w:t>
      </w:r>
    </w:p>
    <w:p w:rsidR="002121C3" w:rsidRPr="008528BB" w:rsidRDefault="002121C3" w:rsidP="001D066B">
      <w:pPr>
        <w:ind w:firstLine="360"/>
        <w:jc w:val="both"/>
        <w:rPr>
          <w:b/>
          <w:bCs/>
          <w:sz w:val="28"/>
          <w:szCs w:val="28"/>
        </w:rPr>
      </w:pPr>
      <w:r w:rsidRPr="00E173F1">
        <w:rPr>
          <w:b/>
          <w:bCs/>
          <w:sz w:val="28"/>
          <w:szCs w:val="28"/>
        </w:rPr>
        <w:t xml:space="preserve">Комплекс </w:t>
      </w:r>
      <w:r w:rsidRPr="00E6493D">
        <w:rPr>
          <w:b/>
          <w:bCs/>
          <w:sz w:val="28"/>
          <w:szCs w:val="28"/>
        </w:rPr>
        <w:t>методов и приемов</w:t>
      </w:r>
      <w:r w:rsidRPr="008528BB">
        <w:rPr>
          <w:b/>
          <w:bCs/>
          <w:sz w:val="28"/>
          <w:szCs w:val="28"/>
        </w:rPr>
        <w:t>на уроках: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b/>
          <w:bCs/>
          <w:sz w:val="28"/>
          <w:szCs w:val="28"/>
        </w:rPr>
        <w:t>Ведущие методы:</w:t>
      </w:r>
      <w:r w:rsidRPr="00984906">
        <w:rPr>
          <w:sz w:val="28"/>
          <w:szCs w:val="28"/>
        </w:rPr>
        <w:t xml:space="preserve"> репродуктивный, словесный, наглядно-иллюстративный, проблемный, поисковый, исследовательский.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b/>
          <w:bCs/>
          <w:sz w:val="28"/>
          <w:szCs w:val="28"/>
        </w:rPr>
        <w:t>Формы обучения:</w:t>
      </w:r>
      <w:r w:rsidRPr="00984906">
        <w:rPr>
          <w:sz w:val="28"/>
          <w:szCs w:val="28"/>
        </w:rPr>
        <w:t xml:space="preserve"> фронтальная, групповая, коллективная, индивидуальная, индивидуально-коллективная.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lastRenderedPageBreak/>
        <w:t>Основные межпредметных связи осуществляются с уроками музыки и литературы. При прохождении отдельных тем рекомендуется использовать межпредметные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</w:p>
    <w:p w:rsidR="002121C3" w:rsidRDefault="002121C3" w:rsidP="00704DE1">
      <w:pPr>
        <w:ind w:firstLine="708"/>
        <w:jc w:val="both"/>
        <w:outlineLvl w:val="0"/>
        <w:rPr>
          <w:sz w:val="28"/>
          <w:szCs w:val="28"/>
        </w:rPr>
      </w:pPr>
      <w:r w:rsidRPr="00984906">
        <w:rPr>
          <w:sz w:val="28"/>
          <w:szCs w:val="28"/>
        </w:rPr>
        <w:t xml:space="preserve">На уроках технологии важно стремиться к созданию атмосферы увлеченности и творческой активности. Темы и задания уроков предполагают создание </w:t>
      </w:r>
      <w:r w:rsidRPr="00984906">
        <w:rPr>
          <w:b/>
          <w:bCs/>
          <w:sz w:val="28"/>
          <w:szCs w:val="28"/>
        </w:rPr>
        <w:t xml:space="preserve">игровых и сказочных ситуаций, </w:t>
      </w:r>
      <w:r w:rsidRPr="00984906">
        <w:rPr>
          <w:sz w:val="28"/>
          <w:szCs w:val="28"/>
        </w:rPr>
        <w:t xml:space="preserve">умение организовать </w:t>
      </w:r>
      <w:r w:rsidRPr="00984906">
        <w:rPr>
          <w:b/>
          <w:bCs/>
          <w:sz w:val="28"/>
          <w:szCs w:val="28"/>
        </w:rPr>
        <w:t xml:space="preserve">уроки-диспуты, уроки-путешествия, уроки-праздники, уроки-конференции </w:t>
      </w:r>
      <w:r w:rsidRPr="00984906">
        <w:rPr>
          <w:sz w:val="28"/>
          <w:szCs w:val="28"/>
        </w:rPr>
        <w:t>и т.д.</w:t>
      </w:r>
    </w:p>
    <w:p w:rsidR="002121C3" w:rsidRPr="00E6493D" w:rsidRDefault="002121C3" w:rsidP="001D066B">
      <w:pPr>
        <w:jc w:val="both"/>
        <w:rPr>
          <w:sz w:val="28"/>
          <w:szCs w:val="28"/>
        </w:rPr>
      </w:pPr>
      <w:r w:rsidRPr="00E6493D">
        <w:rPr>
          <w:b/>
          <w:bCs/>
          <w:sz w:val="28"/>
          <w:szCs w:val="28"/>
        </w:rPr>
        <w:t xml:space="preserve">Средства </w:t>
      </w:r>
      <w:r w:rsidRPr="00E6493D">
        <w:rPr>
          <w:sz w:val="28"/>
          <w:szCs w:val="28"/>
        </w:rPr>
        <w:t>– учебники, справочники, словари, тетради с печатной основой, учебные пособия и т.д.</w:t>
      </w:r>
    </w:p>
    <w:p w:rsidR="002121C3" w:rsidRPr="00E6493D" w:rsidRDefault="002121C3" w:rsidP="001D066B">
      <w:pPr>
        <w:jc w:val="both"/>
        <w:rPr>
          <w:sz w:val="28"/>
          <w:szCs w:val="28"/>
        </w:rPr>
      </w:pPr>
      <w:r w:rsidRPr="00E6493D">
        <w:rPr>
          <w:b/>
          <w:bCs/>
          <w:sz w:val="28"/>
          <w:szCs w:val="28"/>
        </w:rPr>
        <w:t>Технические средства</w:t>
      </w:r>
      <w:r w:rsidRPr="00E6493D">
        <w:rPr>
          <w:sz w:val="28"/>
          <w:szCs w:val="28"/>
        </w:rPr>
        <w:t xml:space="preserve"> – магнитофон, компьютер.</w:t>
      </w:r>
    </w:p>
    <w:p w:rsidR="002121C3" w:rsidRPr="00E6493D" w:rsidRDefault="002121C3" w:rsidP="001D066B">
      <w:pPr>
        <w:ind w:firstLine="360"/>
        <w:jc w:val="both"/>
        <w:rPr>
          <w:sz w:val="28"/>
          <w:szCs w:val="28"/>
        </w:rPr>
      </w:pPr>
    </w:p>
    <w:p w:rsidR="002121C3" w:rsidRPr="00984906" w:rsidRDefault="002121C3" w:rsidP="001D066B">
      <w:pPr>
        <w:jc w:val="both"/>
        <w:outlineLvl w:val="0"/>
        <w:rPr>
          <w:sz w:val="28"/>
          <w:szCs w:val="28"/>
        </w:rPr>
      </w:pPr>
    </w:p>
    <w:p w:rsidR="002121C3" w:rsidRDefault="002121C3" w:rsidP="00B46934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AC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2121C3" w:rsidRPr="00B46934" w:rsidRDefault="002121C3" w:rsidP="00B46934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934">
        <w:rPr>
          <w:rFonts w:ascii="Times New Roman" w:hAnsi="Times New Roman" w:cs="Times New Roman"/>
          <w:b/>
          <w:bCs/>
          <w:sz w:val="28"/>
          <w:szCs w:val="28"/>
        </w:rPr>
        <w:t>Результаты изучения предмета</w:t>
      </w:r>
    </w:p>
    <w:p w:rsidR="002121C3" w:rsidRPr="00984906" w:rsidRDefault="002121C3" w:rsidP="00B46934">
      <w:pPr>
        <w:jc w:val="both"/>
        <w:rPr>
          <w:b/>
          <w:bCs/>
          <w:i/>
          <w:iCs/>
          <w:sz w:val="28"/>
          <w:szCs w:val="28"/>
        </w:rPr>
      </w:pPr>
      <w:r w:rsidRPr="00984906">
        <w:rPr>
          <w:b/>
          <w:bCs/>
          <w:i/>
          <w:iCs/>
          <w:sz w:val="28"/>
          <w:szCs w:val="28"/>
        </w:rPr>
        <w:t xml:space="preserve">        Личностные результаты</w:t>
      </w:r>
    </w:p>
    <w:p w:rsidR="002121C3" w:rsidRPr="00984906" w:rsidRDefault="002121C3" w:rsidP="00B46934">
      <w:pPr>
        <w:ind w:firstLine="720"/>
        <w:jc w:val="both"/>
        <w:rPr>
          <w:sz w:val="28"/>
          <w:szCs w:val="28"/>
        </w:rPr>
      </w:pPr>
      <w:r w:rsidRPr="00984906">
        <w:rPr>
          <w:sz w:val="28"/>
          <w:szCs w:val="28"/>
        </w:rPr>
        <w:t>1.Воспитание патриотизма, чувства гордости за свою Родину, российский народ и историю России.</w:t>
      </w:r>
    </w:p>
    <w:p w:rsidR="002121C3" w:rsidRPr="00984906" w:rsidRDefault="002121C3" w:rsidP="00B46934">
      <w:pPr>
        <w:ind w:firstLine="720"/>
        <w:jc w:val="both"/>
        <w:rPr>
          <w:sz w:val="28"/>
          <w:szCs w:val="28"/>
        </w:rPr>
      </w:pPr>
      <w:r w:rsidRPr="00984906">
        <w:rPr>
          <w:sz w:val="28"/>
          <w:szCs w:val="28"/>
        </w:rPr>
        <w:t>2.Формирование целостного, социально-ориентированного взгляда на мир в его органичном единстве и разнообразии природы, народов, культур и религий.</w:t>
      </w:r>
    </w:p>
    <w:p w:rsidR="002121C3" w:rsidRPr="00984906" w:rsidRDefault="002121C3" w:rsidP="00B46934">
      <w:pPr>
        <w:ind w:firstLine="720"/>
        <w:jc w:val="both"/>
        <w:rPr>
          <w:sz w:val="28"/>
          <w:szCs w:val="28"/>
        </w:rPr>
      </w:pPr>
      <w:r w:rsidRPr="00984906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2121C3" w:rsidRPr="00984906" w:rsidRDefault="002121C3" w:rsidP="00B46934">
      <w:pPr>
        <w:ind w:firstLine="720"/>
        <w:jc w:val="both"/>
        <w:rPr>
          <w:sz w:val="28"/>
          <w:szCs w:val="28"/>
        </w:rPr>
      </w:pPr>
      <w:r w:rsidRPr="00984906">
        <w:rPr>
          <w:sz w:val="28"/>
          <w:szCs w:val="28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121C3" w:rsidRPr="00984906" w:rsidRDefault="002121C3" w:rsidP="00B46934">
      <w:pPr>
        <w:ind w:firstLine="720"/>
        <w:jc w:val="both"/>
        <w:rPr>
          <w:sz w:val="28"/>
          <w:szCs w:val="28"/>
        </w:rPr>
      </w:pPr>
      <w:r w:rsidRPr="00984906">
        <w:rPr>
          <w:sz w:val="28"/>
          <w:szCs w:val="28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121C3" w:rsidRPr="00984906" w:rsidRDefault="002121C3" w:rsidP="00B46934">
      <w:pPr>
        <w:ind w:firstLine="720"/>
        <w:jc w:val="both"/>
        <w:rPr>
          <w:sz w:val="28"/>
          <w:szCs w:val="28"/>
        </w:rPr>
      </w:pPr>
      <w:r w:rsidRPr="00984906">
        <w:rPr>
          <w:sz w:val="28"/>
          <w:szCs w:val="28"/>
        </w:rPr>
        <w:t>6.Формирование эстетических потребностей, ценностей и чувств.</w:t>
      </w:r>
    </w:p>
    <w:p w:rsidR="002121C3" w:rsidRPr="00984906" w:rsidRDefault="002121C3" w:rsidP="00B46934">
      <w:pPr>
        <w:ind w:firstLine="720"/>
        <w:jc w:val="both"/>
        <w:rPr>
          <w:sz w:val="28"/>
          <w:szCs w:val="28"/>
        </w:rPr>
      </w:pPr>
      <w:r w:rsidRPr="00984906">
        <w:rPr>
          <w:sz w:val="28"/>
          <w:szCs w:val="28"/>
        </w:rPr>
        <w:t>7. Развитие навыков сотрудничества со взрослыми и сверстниками в разных ситуациях, умений не создавать конфликтов и находить выходы из спорных ситуаций1.</w:t>
      </w:r>
    </w:p>
    <w:p w:rsidR="002121C3" w:rsidRPr="00984906" w:rsidRDefault="002121C3" w:rsidP="00B46934">
      <w:pPr>
        <w:ind w:firstLine="720"/>
        <w:jc w:val="both"/>
        <w:rPr>
          <w:sz w:val="28"/>
          <w:szCs w:val="28"/>
        </w:rPr>
      </w:pPr>
      <w:r w:rsidRPr="00984906">
        <w:rPr>
          <w:sz w:val="28"/>
          <w:szCs w:val="28"/>
        </w:rPr>
        <w:t>8. Формирование установки на безопасный и здоровый образ жизни.</w:t>
      </w:r>
    </w:p>
    <w:p w:rsidR="002121C3" w:rsidRPr="00984906" w:rsidRDefault="002121C3" w:rsidP="00B46934">
      <w:pPr>
        <w:ind w:firstLine="720"/>
        <w:jc w:val="both"/>
        <w:rPr>
          <w:sz w:val="28"/>
          <w:szCs w:val="28"/>
        </w:rPr>
      </w:pPr>
    </w:p>
    <w:p w:rsidR="002121C3" w:rsidRPr="00984906" w:rsidRDefault="002121C3" w:rsidP="001D066B">
      <w:pPr>
        <w:ind w:left="720"/>
        <w:jc w:val="both"/>
        <w:rPr>
          <w:b/>
          <w:bCs/>
          <w:i/>
          <w:iCs/>
          <w:sz w:val="28"/>
          <w:szCs w:val="28"/>
        </w:rPr>
      </w:pPr>
      <w:r w:rsidRPr="00984906">
        <w:rPr>
          <w:b/>
          <w:bCs/>
          <w:i/>
          <w:iCs/>
          <w:sz w:val="28"/>
          <w:szCs w:val="28"/>
        </w:rPr>
        <w:t>Метапредметные результаты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1.Овладение способностью принимать и реализовывать цели и задачи учебной деятельности, приёмами поиска средств для её осуществления.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2. Освоение способов решения проблем творческого и поискового характера.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lastRenderedPageBreak/>
        <w:t>3. Формирование умения планировать, контролировать и оценивать учебные действия в соответствии  с поставленной задачей и условиями её реализации, определять наиболее эффективные способы достижения результата.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4.Использование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5. Использование различных способов поиска, сбора, обработки, анализа, организации, передачи и интерпретации информации в соответствии с комму3никативными и познавательными задачами и технологиями учебного предмета.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7. 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построение рассуждений, отнесения к известным понятиям.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8. Готовность слушать собеседника и вести диалог, признать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121C3" w:rsidRPr="00984906" w:rsidRDefault="002121C3" w:rsidP="001D066B">
      <w:pPr>
        <w:jc w:val="both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Предметные результаты</w:t>
      </w:r>
    </w:p>
    <w:p w:rsidR="002121C3" w:rsidRPr="00984906" w:rsidRDefault="002121C3" w:rsidP="001D066B">
      <w:pPr>
        <w:numPr>
          <w:ilvl w:val="0"/>
          <w:numId w:val="2"/>
        </w:num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2121C3" w:rsidRPr="00984906" w:rsidRDefault="002121C3" w:rsidP="001D066B">
      <w:pPr>
        <w:numPr>
          <w:ilvl w:val="0"/>
          <w:numId w:val="2"/>
        </w:num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2121C3" w:rsidRPr="00984906" w:rsidRDefault="002121C3" w:rsidP="001D066B">
      <w:pPr>
        <w:numPr>
          <w:ilvl w:val="0"/>
          <w:numId w:val="2"/>
        </w:num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Приобретение навыков самообслуживания, овладение технологическими приёмами ручной обработки материалов, усвоение правил техники безопасности.</w:t>
      </w:r>
    </w:p>
    <w:p w:rsidR="002121C3" w:rsidRPr="00984906" w:rsidRDefault="002121C3" w:rsidP="001D066B">
      <w:pPr>
        <w:numPr>
          <w:ilvl w:val="0"/>
          <w:numId w:val="2"/>
        </w:num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Использование приобретённых знаний и умений для творческого решения несложных конструкторских, художественно-конструкторских, технологических и организационных задач.</w:t>
      </w:r>
    </w:p>
    <w:p w:rsidR="002121C3" w:rsidRPr="00984906" w:rsidRDefault="002121C3" w:rsidP="001D066B">
      <w:pPr>
        <w:numPr>
          <w:ilvl w:val="0"/>
          <w:numId w:val="2"/>
        </w:num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2121C3" w:rsidRPr="00984906" w:rsidRDefault="002121C3" w:rsidP="00E7742B">
      <w:pPr>
        <w:jc w:val="center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Планируемые результаты освоения программы по технологии</w:t>
      </w:r>
    </w:p>
    <w:p w:rsidR="002121C3" w:rsidRPr="00984906" w:rsidRDefault="002121C3" w:rsidP="00E7742B">
      <w:pPr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 xml:space="preserve">Личностные </w:t>
      </w:r>
    </w:p>
    <w:p w:rsidR="002121C3" w:rsidRPr="00984906" w:rsidRDefault="002121C3" w:rsidP="00E7742B">
      <w:pPr>
        <w:rPr>
          <w:b/>
          <w:bCs/>
          <w:i/>
          <w:iCs/>
          <w:sz w:val="28"/>
          <w:szCs w:val="28"/>
        </w:rPr>
      </w:pPr>
      <w:r w:rsidRPr="00984906">
        <w:rPr>
          <w:b/>
          <w:bCs/>
          <w:i/>
          <w:iCs/>
          <w:sz w:val="28"/>
          <w:szCs w:val="28"/>
        </w:rPr>
        <w:t>У обучающихся будут сформированы: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положительное отношение и интерес к творческой преобразовательной предметно-практической деятельности;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осознание своих достижений в области творческой преобразовательной предметно-практической деятельности; способность к самооценке;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уважительное отношение к труду, понимание значения и ценности труда;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понимание культурно-исторической ценности традиций, отраженных в предметном мире; 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84906">
        <w:rPr>
          <w:sz w:val="28"/>
          <w:szCs w:val="28"/>
        </w:rPr>
        <w:t xml:space="preserve">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понимание необходимости гармоничного сосуществования предметного мира с миром природы;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чувство прекрасного, способность к эстетической оценке окружающей среды обитания;</w:t>
      </w:r>
    </w:p>
    <w:p w:rsidR="002121C3" w:rsidRPr="00984906" w:rsidRDefault="002121C3" w:rsidP="00E7742B">
      <w:pPr>
        <w:rPr>
          <w:b/>
          <w:bCs/>
          <w:i/>
          <w:iCs/>
          <w:sz w:val="28"/>
          <w:szCs w:val="28"/>
        </w:rPr>
      </w:pPr>
      <w:r w:rsidRPr="00984906">
        <w:rPr>
          <w:b/>
          <w:bCs/>
          <w:i/>
          <w:iCs/>
          <w:sz w:val="28"/>
          <w:szCs w:val="28"/>
        </w:rPr>
        <w:t>Могут быть сформированы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устойчивое стремление к творческому досугу на основе предметно-практических видов деятельности;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установка на дальнейшее расширение и углубление знаний и умений по различным видам творческой предметно-практической деятельности;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привычка к организованности, порядку, аккуратности;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адекватная самооценка, личностная и социальная активность и инициативность в достижении поставленной цели, изобретательность;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чувство сопричастности с культурой своего народа, уважительное отношение к культурным традициям других народов</w:t>
      </w:r>
    </w:p>
    <w:p w:rsidR="002121C3" w:rsidRPr="00984906" w:rsidRDefault="002121C3" w:rsidP="00E7742B">
      <w:pPr>
        <w:suppressAutoHyphens/>
        <w:rPr>
          <w:sz w:val="28"/>
          <w:szCs w:val="28"/>
        </w:rPr>
      </w:pPr>
      <w:r w:rsidRPr="00984906">
        <w:rPr>
          <w:b/>
          <w:bCs/>
          <w:sz w:val="28"/>
          <w:szCs w:val="28"/>
        </w:rPr>
        <w:t>Предметные</w:t>
      </w:r>
    </w:p>
    <w:p w:rsidR="002121C3" w:rsidRPr="00984906" w:rsidRDefault="002121C3" w:rsidP="00E7742B">
      <w:pPr>
        <w:suppressAutoHyphens/>
        <w:rPr>
          <w:sz w:val="28"/>
          <w:szCs w:val="28"/>
        </w:rPr>
      </w:pPr>
      <w:r w:rsidRPr="00984906">
        <w:rPr>
          <w:b/>
          <w:bCs/>
          <w:i/>
          <w:iCs/>
          <w:sz w:val="28"/>
          <w:szCs w:val="28"/>
        </w:rPr>
        <w:t>Обучающиеся научатся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изготавливать плоскостные и объемные изделия по образцам, простейшим чертежам, эскизам, схемам, рисункам, по заданным условиям;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решать простые задачи конструктивного характера по изменению вида и способов соединения деталей (достраивание, переконструирование) с целью придания новых свойств изделию;</w:t>
      </w:r>
    </w:p>
    <w:p w:rsidR="002121C3" w:rsidRPr="00984906" w:rsidRDefault="002121C3" w:rsidP="006527E4">
      <w:pPr>
        <w:suppressAutoHyphens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 </w:t>
      </w:r>
      <w:r w:rsidRPr="00984906">
        <w:rPr>
          <w:b/>
          <w:bCs/>
          <w:sz w:val="28"/>
          <w:szCs w:val="28"/>
        </w:rPr>
        <w:t>Обучающиеся получат возможность научиться</w:t>
      </w:r>
    </w:p>
    <w:p w:rsidR="002121C3" w:rsidRPr="00984906" w:rsidRDefault="002121C3" w:rsidP="006527E4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84906">
        <w:rPr>
          <w:sz w:val="28"/>
          <w:szCs w:val="28"/>
        </w:rPr>
        <w:t>творчески использовать освоенные технологии работы,  декоративные и конструктивные свойства формы, материала, цвета для решения нестандартных конструкторских или художественных задач;</w:t>
      </w:r>
    </w:p>
    <w:p w:rsidR="002121C3" w:rsidRPr="00984906" w:rsidRDefault="002121C3" w:rsidP="006527E4">
      <w:pPr>
        <w:pStyle w:val="a5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</w:t>
      </w:r>
    </w:p>
    <w:p w:rsidR="002121C3" w:rsidRPr="00984906" w:rsidRDefault="002121C3" w:rsidP="006527E4">
      <w:pPr>
        <w:pStyle w:val="a5"/>
        <w:widowControl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2121C3" w:rsidRPr="00984906" w:rsidRDefault="002121C3" w:rsidP="00E7742B">
      <w:pPr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Метапредметные</w:t>
      </w:r>
    </w:p>
    <w:p w:rsidR="002121C3" w:rsidRPr="00984906" w:rsidRDefault="002121C3" w:rsidP="00E7742B">
      <w:pPr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 xml:space="preserve">Регулятивные </w:t>
      </w:r>
    </w:p>
    <w:p w:rsidR="002121C3" w:rsidRPr="00984906" w:rsidRDefault="002121C3" w:rsidP="00E7742B">
      <w:pPr>
        <w:rPr>
          <w:b/>
          <w:bCs/>
          <w:i/>
          <w:iCs/>
          <w:sz w:val="28"/>
          <w:szCs w:val="28"/>
        </w:rPr>
      </w:pPr>
      <w:r w:rsidRPr="00984906">
        <w:rPr>
          <w:b/>
          <w:bCs/>
          <w:i/>
          <w:iCs/>
          <w:sz w:val="28"/>
          <w:szCs w:val="28"/>
        </w:rPr>
        <w:t>Обучающиеся научатся: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самостоятельно организовывать свое рабочее место в зависимости от характера выполняемой работы, сохранять порядок на рабочем месте;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планировать предстоящую практическую работу, соотносить свои действия с поставленной целью;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руководствоваться правилами при выполнении работы;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 осуществлять самоконтроль выполняемых практических действий, корректировку хода практической работы;</w:t>
      </w:r>
    </w:p>
    <w:p w:rsidR="002121C3" w:rsidRPr="00984906" w:rsidRDefault="002121C3" w:rsidP="00E7742B">
      <w:pPr>
        <w:rPr>
          <w:b/>
          <w:bCs/>
          <w:i/>
          <w:iCs/>
          <w:sz w:val="28"/>
          <w:szCs w:val="28"/>
        </w:rPr>
      </w:pPr>
      <w:r w:rsidRPr="00984906">
        <w:rPr>
          <w:b/>
          <w:bCs/>
          <w:i/>
          <w:iCs/>
          <w:sz w:val="28"/>
          <w:szCs w:val="28"/>
        </w:rPr>
        <w:t>Обучающиеся получат возможность научиться: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самостоятельно определять творческие задачи и выстраивать оптимальную последовательность действий для реализации замысла;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2121C3" w:rsidRPr="00984906" w:rsidRDefault="002121C3" w:rsidP="00E7742B">
      <w:pPr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Познавательные</w:t>
      </w:r>
    </w:p>
    <w:p w:rsidR="002121C3" w:rsidRPr="00984906" w:rsidRDefault="002121C3" w:rsidP="00E7742B">
      <w:pPr>
        <w:rPr>
          <w:b/>
          <w:bCs/>
          <w:i/>
          <w:iCs/>
          <w:sz w:val="28"/>
          <w:szCs w:val="28"/>
        </w:rPr>
      </w:pPr>
      <w:r w:rsidRPr="00984906">
        <w:rPr>
          <w:b/>
          <w:bCs/>
          <w:i/>
          <w:iCs/>
          <w:sz w:val="28"/>
          <w:szCs w:val="28"/>
        </w:rPr>
        <w:t>Обучающиеся научатся: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 находить необходимую для выполнения работы информацию в материалах учебника, рабочей тетради;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выполнять учебно-познавательные действия в материализованной и умственной форме, находить для их объяснения соответствующую речевую форму;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использовать знаково-символические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моделями; </w:t>
      </w:r>
    </w:p>
    <w:p w:rsidR="002121C3" w:rsidRPr="00984906" w:rsidRDefault="002121C3" w:rsidP="00E7742B">
      <w:pPr>
        <w:rPr>
          <w:b/>
          <w:bCs/>
          <w:i/>
          <w:iCs/>
          <w:sz w:val="28"/>
          <w:szCs w:val="28"/>
        </w:rPr>
      </w:pPr>
      <w:r w:rsidRPr="00984906">
        <w:rPr>
          <w:b/>
          <w:bCs/>
          <w:i/>
          <w:iCs/>
          <w:sz w:val="28"/>
          <w:szCs w:val="28"/>
        </w:rPr>
        <w:lastRenderedPageBreak/>
        <w:t>Обучающиеся получат возможность научиться: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осуществлять поиск и  отбирать необходимую информацию из дополнительных доступных источников (справочников, детских энциклопедий и пр.); 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задачей;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информации; воплощать этот образ в материале;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понимать особенности проектной деятельности, выдвинуть несложную проектную идею в соответствии с поставленной целью, мысленно создать конструктивный замысел, осуществить выбор средств и способов для его практического воплощения, аргументированно защищать продукт проектной деятельности;</w:t>
      </w:r>
    </w:p>
    <w:p w:rsidR="002121C3" w:rsidRPr="00984906" w:rsidRDefault="002121C3" w:rsidP="00E7742B">
      <w:pPr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Коммуникативные</w:t>
      </w:r>
    </w:p>
    <w:p w:rsidR="002121C3" w:rsidRPr="00984906" w:rsidRDefault="002121C3" w:rsidP="00E7742B">
      <w:pPr>
        <w:rPr>
          <w:b/>
          <w:bCs/>
          <w:i/>
          <w:iCs/>
          <w:sz w:val="28"/>
          <w:szCs w:val="28"/>
        </w:rPr>
      </w:pPr>
      <w:r w:rsidRPr="00984906">
        <w:rPr>
          <w:b/>
          <w:bCs/>
          <w:i/>
          <w:iCs/>
          <w:sz w:val="28"/>
          <w:szCs w:val="28"/>
        </w:rPr>
        <w:t>Обучающиеся научатся: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84906">
        <w:rPr>
          <w:sz w:val="28"/>
          <w:szCs w:val="28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формулировать собственные мнения и идеи, аргументировано их излагать;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выслушать мнения и идеи товарищей, учитывать их при организации собственной деятельности и совместной работы;</w:t>
      </w:r>
    </w:p>
    <w:p w:rsidR="002121C3" w:rsidRPr="00984906" w:rsidRDefault="002121C3" w:rsidP="005D66B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в доброжелательной форме комментировать и оценивать достижения товарищей, высказывать им свои предложения и пожелания;</w:t>
      </w:r>
    </w:p>
    <w:p w:rsidR="002121C3" w:rsidRPr="00984906" w:rsidRDefault="002121C3" w:rsidP="001D066B">
      <w:pPr>
        <w:ind w:left="720"/>
        <w:jc w:val="both"/>
        <w:rPr>
          <w:sz w:val="28"/>
          <w:szCs w:val="28"/>
        </w:rPr>
      </w:pPr>
    </w:p>
    <w:p w:rsidR="002121C3" w:rsidRDefault="002121C3" w:rsidP="001D066B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курса в учебном плане</w:t>
      </w:r>
    </w:p>
    <w:p w:rsidR="002121C3" w:rsidRDefault="002121C3" w:rsidP="001D066B">
      <w:pPr>
        <w:jc w:val="center"/>
        <w:rPr>
          <w:b/>
          <w:bCs/>
          <w:sz w:val="28"/>
          <w:szCs w:val="28"/>
        </w:rPr>
      </w:pPr>
      <w:r w:rsidRPr="0007051F">
        <w:rPr>
          <w:b/>
          <w:bCs/>
          <w:sz w:val="28"/>
          <w:szCs w:val="28"/>
        </w:rPr>
        <w:t>Содержание   курса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2"/>
          <w:sz w:val="28"/>
          <w:szCs w:val="28"/>
        </w:rPr>
        <w:t xml:space="preserve">Здравствуй, дорогой друг! </w:t>
      </w:r>
      <w:r w:rsidRPr="00984906">
        <w:rPr>
          <w:b/>
          <w:bCs/>
          <w:spacing w:val="-3"/>
          <w:sz w:val="28"/>
          <w:szCs w:val="28"/>
        </w:rPr>
        <w:t>Как работать с учебни</w:t>
      </w:r>
      <w:r w:rsidRPr="00984906">
        <w:rPr>
          <w:b/>
          <w:bCs/>
          <w:spacing w:val="-3"/>
          <w:sz w:val="28"/>
          <w:szCs w:val="28"/>
        </w:rPr>
        <w:softHyphen/>
        <w:t>ком. Путешествуем по городу</w:t>
      </w:r>
      <w:r w:rsidRPr="00984906">
        <w:rPr>
          <w:b/>
          <w:bCs/>
          <w:spacing w:val="7"/>
          <w:sz w:val="28"/>
          <w:szCs w:val="28"/>
        </w:rPr>
        <w:t xml:space="preserve"> (1ч)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z w:val="28"/>
          <w:szCs w:val="28"/>
        </w:rPr>
        <w:t xml:space="preserve">Повторение изученного в предыдущих классах. </w:t>
      </w:r>
      <w:r w:rsidRPr="00984906">
        <w:rPr>
          <w:spacing w:val="1"/>
          <w:sz w:val="28"/>
          <w:szCs w:val="28"/>
        </w:rPr>
        <w:t>Особенности содержания учебника для 3 класса. Пла</w:t>
      </w:r>
      <w:r w:rsidRPr="00984906">
        <w:rPr>
          <w:spacing w:val="1"/>
          <w:sz w:val="28"/>
          <w:szCs w:val="28"/>
        </w:rPr>
        <w:softHyphen/>
      </w:r>
      <w:r w:rsidRPr="00984906">
        <w:rPr>
          <w:spacing w:val="4"/>
          <w:sz w:val="28"/>
          <w:szCs w:val="28"/>
        </w:rPr>
        <w:t xml:space="preserve">нирование изготовления изделия на основе рубрики </w:t>
      </w:r>
      <w:r w:rsidRPr="00984906">
        <w:rPr>
          <w:spacing w:val="-1"/>
          <w:sz w:val="28"/>
          <w:szCs w:val="28"/>
        </w:rPr>
        <w:t xml:space="preserve">«Вопросы юного технолога» и технологической карты. </w:t>
      </w:r>
      <w:r w:rsidRPr="00984906">
        <w:rPr>
          <w:spacing w:val="1"/>
          <w:sz w:val="28"/>
          <w:szCs w:val="28"/>
        </w:rPr>
        <w:t xml:space="preserve">Критерии оценки качества изготовления изделий. </w:t>
      </w:r>
    </w:p>
    <w:p w:rsidR="002121C3" w:rsidRPr="00984906" w:rsidRDefault="002121C3" w:rsidP="001D066B">
      <w:pPr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Человек и земля (21 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-3"/>
          <w:sz w:val="28"/>
          <w:szCs w:val="28"/>
        </w:rPr>
        <w:t xml:space="preserve">Архитектура </w:t>
      </w:r>
      <w:r w:rsidRPr="00984906">
        <w:rPr>
          <w:spacing w:val="-3"/>
          <w:sz w:val="28"/>
          <w:szCs w:val="28"/>
        </w:rPr>
        <w:t>(1ч)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-1"/>
          <w:sz w:val="28"/>
          <w:szCs w:val="28"/>
        </w:rPr>
        <w:t>Основы черчения. Выполнение чертежа и масштабиро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1"/>
          <w:sz w:val="28"/>
          <w:szCs w:val="28"/>
        </w:rPr>
        <w:t xml:space="preserve">вание при изготовлении изделия. Правила безопасной работы ножом. </w:t>
      </w:r>
      <w:r w:rsidRPr="00984906">
        <w:rPr>
          <w:sz w:val="28"/>
          <w:szCs w:val="28"/>
        </w:rPr>
        <w:t xml:space="preserve">Объёмная модель дома. Самостоятельное оформление </w:t>
      </w:r>
      <w:r w:rsidRPr="00984906">
        <w:rPr>
          <w:spacing w:val="1"/>
          <w:sz w:val="28"/>
          <w:szCs w:val="28"/>
        </w:rPr>
        <w:t>изделия по эскизу.</w:t>
      </w:r>
      <w:r w:rsidRPr="00984906">
        <w:rPr>
          <w:sz w:val="28"/>
          <w:szCs w:val="28"/>
        </w:rPr>
        <w:t xml:space="preserve"> Профессии: архитектор, инженер-строитель, прораб.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5"/>
          <w:sz w:val="28"/>
          <w:szCs w:val="28"/>
        </w:rPr>
        <w:t>Городские постройки (1ч)</w:t>
      </w:r>
    </w:p>
    <w:p w:rsidR="002121C3" w:rsidRPr="00984906" w:rsidRDefault="002121C3" w:rsidP="001D066B">
      <w:pPr>
        <w:shd w:val="clear" w:color="auto" w:fill="FFFFFF"/>
        <w:jc w:val="both"/>
        <w:rPr>
          <w:spacing w:val="-2"/>
          <w:sz w:val="28"/>
          <w:szCs w:val="28"/>
        </w:rPr>
      </w:pPr>
      <w:r w:rsidRPr="00984906">
        <w:rPr>
          <w:spacing w:val="5"/>
          <w:sz w:val="28"/>
          <w:szCs w:val="28"/>
        </w:rPr>
        <w:t xml:space="preserve">Назначение городских построек, их архитектурные </w:t>
      </w:r>
      <w:r w:rsidRPr="00984906">
        <w:rPr>
          <w:spacing w:val="-2"/>
          <w:sz w:val="28"/>
          <w:szCs w:val="28"/>
        </w:rPr>
        <w:t xml:space="preserve">особенности. </w:t>
      </w:r>
    </w:p>
    <w:p w:rsidR="002121C3" w:rsidRPr="00984906" w:rsidRDefault="002121C3" w:rsidP="001D066B">
      <w:pPr>
        <w:shd w:val="clear" w:color="auto" w:fill="FFFFFF"/>
        <w:jc w:val="both"/>
        <w:rPr>
          <w:spacing w:val="-1"/>
          <w:sz w:val="28"/>
          <w:szCs w:val="28"/>
        </w:rPr>
      </w:pPr>
      <w:r w:rsidRPr="00984906">
        <w:rPr>
          <w:spacing w:val="1"/>
          <w:sz w:val="28"/>
          <w:szCs w:val="28"/>
        </w:rPr>
        <w:t xml:space="preserve">Проволока: свойства и способы работы (скручивание, </w:t>
      </w:r>
      <w:r w:rsidRPr="00984906">
        <w:rPr>
          <w:spacing w:val="2"/>
          <w:sz w:val="28"/>
          <w:szCs w:val="28"/>
        </w:rPr>
        <w:t xml:space="preserve">сгибание, откусывание). Правила безопасной работы </w:t>
      </w:r>
      <w:r w:rsidRPr="00984906">
        <w:rPr>
          <w:spacing w:val="-1"/>
          <w:sz w:val="28"/>
          <w:szCs w:val="28"/>
        </w:rPr>
        <w:t xml:space="preserve">плоскогубцами, острогубцами.  </w:t>
      </w:r>
      <w:r w:rsidRPr="00984906">
        <w:rPr>
          <w:spacing w:val="1"/>
          <w:sz w:val="28"/>
          <w:szCs w:val="28"/>
        </w:rPr>
        <w:t>Объёмная модель телебашни из проволоки.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3"/>
          <w:sz w:val="28"/>
          <w:szCs w:val="28"/>
        </w:rPr>
        <w:lastRenderedPageBreak/>
        <w:t>Парк (1ч)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3"/>
          <w:sz w:val="28"/>
          <w:szCs w:val="28"/>
        </w:rPr>
        <w:t xml:space="preserve">Природа в городской среде. Профессии, связанные с </w:t>
      </w:r>
      <w:r w:rsidRPr="00984906">
        <w:rPr>
          <w:spacing w:val="1"/>
          <w:sz w:val="28"/>
          <w:szCs w:val="28"/>
        </w:rPr>
        <w:t xml:space="preserve">уходом за растениями в городских условиях. Композиция </w:t>
      </w:r>
      <w:r w:rsidRPr="00984906">
        <w:rPr>
          <w:smallCaps/>
          <w:spacing w:val="1"/>
          <w:sz w:val="28"/>
          <w:szCs w:val="28"/>
        </w:rPr>
        <w:t xml:space="preserve">из </w:t>
      </w:r>
      <w:r w:rsidRPr="00984906">
        <w:rPr>
          <w:spacing w:val="1"/>
          <w:sz w:val="28"/>
          <w:szCs w:val="28"/>
        </w:rPr>
        <w:t xml:space="preserve">природных материалов. </w:t>
      </w:r>
      <w:r w:rsidRPr="00984906">
        <w:rPr>
          <w:spacing w:val="2"/>
          <w:sz w:val="28"/>
          <w:szCs w:val="28"/>
        </w:rPr>
        <w:t>Макет городского парка. Сочетание различных мате</w:t>
      </w:r>
      <w:r w:rsidRPr="00984906">
        <w:rPr>
          <w:spacing w:val="2"/>
          <w:sz w:val="28"/>
          <w:szCs w:val="28"/>
        </w:rPr>
        <w:softHyphen/>
        <w:t xml:space="preserve">риалов в работе над одной композицией.Профессии:   ландшафтный  дизайнер,   озеленитель, </w:t>
      </w:r>
      <w:r w:rsidRPr="00984906">
        <w:rPr>
          <w:spacing w:val="-1"/>
          <w:sz w:val="28"/>
          <w:szCs w:val="28"/>
        </w:rPr>
        <w:t xml:space="preserve">дворник. 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4"/>
          <w:sz w:val="28"/>
          <w:szCs w:val="28"/>
        </w:rPr>
        <w:t xml:space="preserve">Проект «Детская площадка» (2 ч) 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-1"/>
          <w:sz w:val="28"/>
          <w:szCs w:val="28"/>
        </w:rPr>
        <w:t>Алгоритм построения деятельности в проекте, выделе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2"/>
          <w:sz w:val="28"/>
          <w:szCs w:val="28"/>
        </w:rPr>
        <w:t>ние этапов проектной деятельности. Заполнение тех</w:t>
      </w:r>
      <w:r w:rsidRPr="00984906">
        <w:rPr>
          <w:spacing w:val="2"/>
          <w:sz w:val="28"/>
          <w:szCs w:val="28"/>
        </w:rPr>
        <w:softHyphen/>
      </w:r>
      <w:r w:rsidRPr="00984906">
        <w:rPr>
          <w:sz w:val="28"/>
          <w:szCs w:val="28"/>
        </w:rPr>
        <w:t>нологической карты. Работа в мини-группах. Изготов</w:t>
      </w:r>
      <w:r w:rsidRPr="00984906">
        <w:rPr>
          <w:sz w:val="28"/>
          <w:szCs w:val="28"/>
        </w:rPr>
        <w:softHyphen/>
      </w:r>
      <w:r w:rsidRPr="00984906">
        <w:rPr>
          <w:spacing w:val="-1"/>
          <w:sz w:val="28"/>
          <w:szCs w:val="28"/>
        </w:rPr>
        <w:t xml:space="preserve">ление объёмной модели из бумаги. Раскрой деталей по </w:t>
      </w:r>
      <w:r w:rsidRPr="00984906">
        <w:rPr>
          <w:sz w:val="28"/>
          <w:szCs w:val="28"/>
        </w:rPr>
        <w:t>шаблону. Создание тематической композиции, оформ</w:t>
      </w:r>
      <w:r w:rsidRPr="00984906">
        <w:rPr>
          <w:sz w:val="28"/>
          <w:szCs w:val="28"/>
        </w:rPr>
        <w:softHyphen/>
        <w:t>ление изделия. Презентация результата проекта, защи</w:t>
      </w:r>
      <w:r w:rsidRPr="00984906">
        <w:rPr>
          <w:sz w:val="28"/>
          <w:szCs w:val="28"/>
        </w:rPr>
        <w:softHyphen/>
      </w:r>
      <w:r w:rsidRPr="00984906">
        <w:rPr>
          <w:spacing w:val="4"/>
          <w:sz w:val="28"/>
          <w:szCs w:val="28"/>
        </w:rPr>
        <w:t>та проекта. Критерии оценивания изделия (аккурат</w:t>
      </w:r>
      <w:r w:rsidRPr="00984906">
        <w:rPr>
          <w:spacing w:val="4"/>
          <w:sz w:val="28"/>
          <w:szCs w:val="28"/>
        </w:rPr>
        <w:softHyphen/>
        <w:t xml:space="preserve">ность, выполнение всех технологических операций, </w:t>
      </w:r>
      <w:r w:rsidRPr="00984906">
        <w:rPr>
          <w:sz w:val="28"/>
          <w:szCs w:val="28"/>
        </w:rPr>
        <w:t xml:space="preserve">оригинальность композиции). </w:t>
      </w:r>
      <w:r w:rsidRPr="00984906">
        <w:rPr>
          <w:spacing w:val="1"/>
          <w:sz w:val="28"/>
          <w:szCs w:val="28"/>
        </w:rPr>
        <w:t>Понятия: технологическая карта, защита проекта.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4"/>
          <w:sz w:val="28"/>
          <w:szCs w:val="28"/>
        </w:rPr>
        <w:t>Ателье мод. Одежда. Пряжа и ткани</w:t>
      </w:r>
      <w:r w:rsidRPr="00984906">
        <w:rPr>
          <w:b/>
          <w:bCs/>
          <w:spacing w:val="7"/>
          <w:sz w:val="28"/>
          <w:szCs w:val="28"/>
        </w:rPr>
        <w:t xml:space="preserve"> (2 ч) 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2"/>
          <w:sz w:val="28"/>
          <w:szCs w:val="28"/>
        </w:rPr>
        <w:t>Виды и модели одежды. Школьная форма и спортив</w:t>
      </w:r>
      <w:r w:rsidRPr="00984906">
        <w:rPr>
          <w:spacing w:val="2"/>
          <w:sz w:val="28"/>
          <w:szCs w:val="28"/>
        </w:rPr>
        <w:softHyphen/>
        <w:t xml:space="preserve">ная форма. Ткани, из которых изготавливают разные виды   одежды.   Предприятия   по   пошиву   одежды </w:t>
      </w:r>
      <w:r w:rsidRPr="00984906">
        <w:rPr>
          <w:sz w:val="28"/>
          <w:szCs w:val="28"/>
        </w:rPr>
        <w:t xml:space="preserve">(ателье). Выкройка платья. 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1"/>
          <w:sz w:val="28"/>
          <w:szCs w:val="28"/>
        </w:rPr>
        <w:t>Виды и свойства тканей и пряжи. Природные и хими</w:t>
      </w:r>
      <w:r w:rsidRPr="00984906">
        <w:rPr>
          <w:spacing w:val="1"/>
          <w:sz w:val="28"/>
          <w:szCs w:val="28"/>
        </w:rPr>
        <w:softHyphen/>
      </w:r>
      <w:r w:rsidRPr="00984906">
        <w:rPr>
          <w:spacing w:val="4"/>
          <w:sz w:val="28"/>
          <w:szCs w:val="28"/>
        </w:rPr>
        <w:t>ческие волокна. Способы украшения одежды — вы</w:t>
      </w:r>
      <w:r w:rsidRPr="00984906">
        <w:rPr>
          <w:spacing w:val="4"/>
          <w:sz w:val="28"/>
          <w:szCs w:val="28"/>
        </w:rPr>
        <w:softHyphen/>
      </w:r>
      <w:r w:rsidRPr="00984906">
        <w:rPr>
          <w:sz w:val="28"/>
          <w:szCs w:val="28"/>
        </w:rPr>
        <w:t xml:space="preserve">шивка, монограмма. </w:t>
      </w:r>
    </w:p>
    <w:p w:rsidR="002121C3" w:rsidRPr="00984906" w:rsidRDefault="002121C3" w:rsidP="001D066B">
      <w:pPr>
        <w:shd w:val="clear" w:color="auto" w:fill="FFFFFF"/>
        <w:jc w:val="both"/>
        <w:rPr>
          <w:spacing w:val="1"/>
          <w:sz w:val="28"/>
          <w:szCs w:val="28"/>
        </w:rPr>
      </w:pPr>
      <w:r w:rsidRPr="00984906">
        <w:rPr>
          <w:spacing w:val="1"/>
          <w:sz w:val="28"/>
          <w:szCs w:val="28"/>
        </w:rPr>
        <w:t xml:space="preserve">Правила безопасной работы иглой.  </w:t>
      </w:r>
      <w:r w:rsidRPr="00984906">
        <w:rPr>
          <w:spacing w:val="-1"/>
          <w:sz w:val="28"/>
          <w:szCs w:val="28"/>
        </w:rPr>
        <w:t>Различные виды швов с использованием пяльцев. Тех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1"/>
          <w:sz w:val="28"/>
          <w:szCs w:val="28"/>
        </w:rPr>
        <w:t xml:space="preserve">ника выполнения стебельчатого шва. </w:t>
      </w:r>
    </w:p>
    <w:p w:rsidR="002121C3" w:rsidRPr="00984906" w:rsidRDefault="002121C3" w:rsidP="001D066B">
      <w:pPr>
        <w:shd w:val="clear" w:color="auto" w:fill="FFFFFF"/>
        <w:jc w:val="both"/>
        <w:rPr>
          <w:spacing w:val="-4"/>
          <w:sz w:val="28"/>
          <w:szCs w:val="28"/>
        </w:rPr>
      </w:pPr>
      <w:r w:rsidRPr="00984906">
        <w:rPr>
          <w:spacing w:val="3"/>
          <w:sz w:val="28"/>
          <w:szCs w:val="28"/>
        </w:rPr>
        <w:t xml:space="preserve">Строчка стебельчатых, петельных и крестообразных </w:t>
      </w:r>
      <w:r w:rsidRPr="00984906">
        <w:rPr>
          <w:spacing w:val="-4"/>
          <w:sz w:val="28"/>
          <w:szCs w:val="28"/>
        </w:rPr>
        <w:t xml:space="preserve">стежков. </w:t>
      </w:r>
      <w:r w:rsidRPr="00984906">
        <w:rPr>
          <w:spacing w:val="-1"/>
          <w:sz w:val="28"/>
          <w:szCs w:val="28"/>
        </w:rPr>
        <w:t>Аппликация. Виды аппликации. Алгоритм выполнения аппликации.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6"/>
          <w:sz w:val="28"/>
          <w:szCs w:val="28"/>
        </w:rPr>
        <w:t>Изготовление тканей (1ч)</w:t>
      </w:r>
    </w:p>
    <w:p w:rsidR="002121C3" w:rsidRPr="00984906" w:rsidRDefault="002121C3" w:rsidP="001D066B">
      <w:pPr>
        <w:jc w:val="both"/>
        <w:rPr>
          <w:spacing w:val="-1"/>
          <w:sz w:val="28"/>
          <w:szCs w:val="28"/>
        </w:rPr>
      </w:pPr>
      <w:r w:rsidRPr="00984906">
        <w:rPr>
          <w:spacing w:val="2"/>
          <w:sz w:val="28"/>
          <w:szCs w:val="28"/>
        </w:rPr>
        <w:t>Технологический процесс производства тканей. Про</w:t>
      </w:r>
      <w:r w:rsidRPr="00984906">
        <w:rPr>
          <w:spacing w:val="2"/>
          <w:sz w:val="28"/>
          <w:szCs w:val="28"/>
        </w:rPr>
        <w:softHyphen/>
        <w:t>изводство полотна ручным способом. Прядение, тка</w:t>
      </w:r>
      <w:r w:rsidRPr="00984906">
        <w:rPr>
          <w:spacing w:val="2"/>
          <w:sz w:val="28"/>
          <w:szCs w:val="28"/>
        </w:rPr>
        <w:softHyphen/>
      </w:r>
      <w:r w:rsidRPr="00984906">
        <w:rPr>
          <w:spacing w:val="-1"/>
          <w:sz w:val="28"/>
          <w:szCs w:val="28"/>
        </w:rPr>
        <w:t>чество, отделка. Виды плетения в ткани (основа, уток). Гобелен, технологический процесс его создания. Изго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-2"/>
          <w:sz w:val="28"/>
          <w:szCs w:val="28"/>
        </w:rPr>
        <w:t>товление гобелена по образцу. Сочетание цветов в ком</w:t>
      </w:r>
      <w:r w:rsidRPr="00984906">
        <w:rPr>
          <w:spacing w:val="-2"/>
          <w:sz w:val="28"/>
          <w:szCs w:val="28"/>
        </w:rPr>
        <w:softHyphen/>
      </w:r>
      <w:r w:rsidRPr="00984906">
        <w:rPr>
          <w:spacing w:val="-1"/>
          <w:sz w:val="28"/>
          <w:szCs w:val="28"/>
        </w:rPr>
        <w:t xml:space="preserve">позиции. </w:t>
      </w:r>
      <w:r w:rsidRPr="00984906">
        <w:rPr>
          <w:spacing w:val="1"/>
          <w:sz w:val="28"/>
          <w:szCs w:val="28"/>
        </w:rPr>
        <w:t xml:space="preserve">Профессии: прядильщица, ткач. </w:t>
      </w:r>
      <w:r w:rsidRPr="00984906">
        <w:rPr>
          <w:sz w:val="28"/>
          <w:szCs w:val="28"/>
        </w:rPr>
        <w:t>Понятия: ткачество, ткацкий станок, гобелен.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1"/>
          <w:sz w:val="28"/>
          <w:szCs w:val="28"/>
        </w:rPr>
        <w:t>Вязание (1ч)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1"/>
          <w:sz w:val="28"/>
          <w:szCs w:val="28"/>
        </w:rPr>
        <w:t xml:space="preserve">Новый технологический процесс — вязание. История </w:t>
      </w:r>
      <w:r w:rsidRPr="00984906">
        <w:rPr>
          <w:spacing w:val="2"/>
          <w:sz w:val="28"/>
          <w:szCs w:val="28"/>
        </w:rPr>
        <w:t>вязания. Способы вязания. Виды* и назначение вяза</w:t>
      </w:r>
      <w:r w:rsidRPr="00984906">
        <w:rPr>
          <w:spacing w:val="2"/>
          <w:sz w:val="28"/>
          <w:szCs w:val="28"/>
        </w:rPr>
        <w:softHyphen/>
      </w:r>
      <w:r w:rsidRPr="00984906">
        <w:rPr>
          <w:spacing w:val="-1"/>
          <w:sz w:val="28"/>
          <w:szCs w:val="28"/>
        </w:rPr>
        <w:t>ных вещей. Инструменты для ручного вязания — крю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6"/>
          <w:sz w:val="28"/>
          <w:szCs w:val="28"/>
        </w:rPr>
        <w:t xml:space="preserve">чок и спицы. Правила работы вязальным крючком. </w:t>
      </w:r>
      <w:r w:rsidRPr="00984906">
        <w:rPr>
          <w:spacing w:val="1"/>
          <w:sz w:val="28"/>
          <w:szCs w:val="28"/>
        </w:rPr>
        <w:t>Приёмы вязания крючком.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 xml:space="preserve">Понятия: вязание, крючок, воздушные петли. 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6"/>
          <w:sz w:val="28"/>
          <w:szCs w:val="28"/>
        </w:rPr>
        <w:t>Одежда для карнавала (1ч)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5"/>
          <w:sz w:val="28"/>
          <w:szCs w:val="28"/>
        </w:rPr>
        <w:t xml:space="preserve">Карнавал. Проведение карнавала в разных странах. </w:t>
      </w:r>
      <w:r w:rsidRPr="00984906">
        <w:rPr>
          <w:spacing w:val="2"/>
          <w:sz w:val="28"/>
          <w:szCs w:val="28"/>
        </w:rPr>
        <w:t>Особенности карнавальных костюмов. Создание кар</w:t>
      </w:r>
      <w:r w:rsidRPr="00984906">
        <w:rPr>
          <w:spacing w:val="2"/>
          <w:sz w:val="28"/>
          <w:szCs w:val="28"/>
        </w:rPr>
        <w:softHyphen/>
      </w:r>
      <w:r w:rsidRPr="00984906">
        <w:rPr>
          <w:spacing w:val="3"/>
          <w:sz w:val="28"/>
          <w:szCs w:val="28"/>
        </w:rPr>
        <w:t>навальных костюмов из подручных материалов. Вы</w:t>
      </w:r>
      <w:r w:rsidRPr="00984906">
        <w:rPr>
          <w:spacing w:val="3"/>
          <w:sz w:val="28"/>
          <w:szCs w:val="28"/>
        </w:rPr>
        <w:softHyphen/>
      </w:r>
      <w:r w:rsidRPr="00984906">
        <w:rPr>
          <w:spacing w:val="-2"/>
          <w:sz w:val="28"/>
          <w:szCs w:val="28"/>
        </w:rPr>
        <w:t>кройка. Крахмал, его приготовление. Крахмаление тка</w:t>
      </w:r>
      <w:r w:rsidRPr="00984906">
        <w:rPr>
          <w:spacing w:val="-2"/>
          <w:sz w:val="28"/>
          <w:szCs w:val="28"/>
        </w:rPr>
        <w:softHyphen/>
      </w:r>
      <w:r w:rsidRPr="00984906">
        <w:rPr>
          <w:spacing w:val="6"/>
          <w:sz w:val="28"/>
          <w:szCs w:val="28"/>
        </w:rPr>
        <w:t xml:space="preserve">ней. Работа с тканью. Изготовление карнавального </w:t>
      </w:r>
      <w:r w:rsidRPr="00984906">
        <w:rPr>
          <w:spacing w:val="-1"/>
          <w:sz w:val="28"/>
          <w:szCs w:val="28"/>
        </w:rPr>
        <w:t>костюма для мальчика и девочки с использованием од</w:t>
      </w:r>
      <w:r w:rsidRPr="00984906">
        <w:rPr>
          <w:spacing w:val="-1"/>
          <w:sz w:val="28"/>
          <w:szCs w:val="28"/>
        </w:rPr>
        <w:softHyphen/>
        <w:t>ной технологии.</w:t>
      </w:r>
      <w:r w:rsidRPr="00984906">
        <w:rPr>
          <w:sz w:val="28"/>
          <w:szCs w:val="28"/>
        </w:rPr>
        <w:t xml:space="preserve"> Понятия: карнавал, крахмал, кулиска. </w:t>
      </w:r>
    </w:p>
    <w:p w:rsidR="002121C3" w:rsidRPr="00984906" w:rsidRDefault="002121C3" w:rsidP="001D066B">
      <w:pPr>
        <w:rPr>
          <w:sz w:val="28"/>
          <w:szCs w:val="28"/>
        </w:rPr>
      </w:pPr>
      <w:r w:rsidRPr="00984906">
        <w:rPr>
          <w:b/>
          <w:bCs/>
          <w:spacing w:val="6"/>
          <w:sz w:val="28"/>
          <w:szCs w:val="28"/>
        </w:rPr>
        <w:t>Бисероплетение (1ч)</w:t>
      </w:r>
    </w:p>
    <w:p w:rsidR="002121C3" w:rsidRPr="00984906" w:rsidRDefault="002121C3" w:rsidP="001D066B">
      <w:pPr>
        <w:shd w:val="clear" w:color="auto" w:fill="FFFFFF"/>
        <w:jc w:val="both"/>
        <w:rPr>
          <w:spacing w:val="2"/>
          <w:sz w:val="28"/>
          <w:szCs w:val="28"/>
        </w:rPr>
      </w:pPr>
      <w:r w:rsidRPr="00984906">
        <w:rPr>
          <w:spacing w:val="-1"/>
          <w:sz w:val="28"/>
          <w:szCs w:val="28"/>
        </w:rPr>
        <w:t>Знакомство с новым материалом — бисером. Виды би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3"/>
          <w:sz w:val="28"/>
          <w:szCs w:val="28"/>
        </w:rPr>
        <w:t xml:space="preserve">сера. Свойства бисера и способы его использования. </w:t>
      </w:r>
      <w:r w:rsidRPr="00984906">
        <w:rPr>
          <w:spacing w:val="2"/>
          <w:sz w:val="28"/>
          <w:szCs w:val="28"/>
        </w:rPr>
        <w:t xml:space="preserve">Виды изделий из бисера. Материалы, инструменты и </w:t>
      </w:r>
      <w:r w:rsidRPr="00984906">
        <w:rPr>
          <w:spacing w:val="-1"/>
          <w:sz w:val="28"/>
          <w:szCs w:val="28"/>
        </w:rPr>
        <w:t>приспособления для работы с бисером. Леска, её свой</w:t>
      </w:r>
      <w:r w:rsidRPr="00984906">
        <w:rPr>
          <w:spacing w:val="-1"/>
          <w:sz w:val="28"/>
          <w:szCs w:val="28"/>
        </w:rPr>
        <w:softHyphen/>
        <w:t>ства и особенности. Использование лески при изготов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2"/>
          <w:sz w:val="28"/>
          <w:szCs w:val="28"/>
        </w:rPr>
        <w:t xml:space="preserve">лении изделий из бисера. </w:t>
      </w:r>
      <w:r w:rsidRPr="00984906">
        <w:rPr>
          <w:sz w:val="28"/>
          <w:szCs w:val="28"/>
        </w:rPr>
        <w:t>Освоение способов бисероплетения.Понятия: бисер, бисероплетение.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8"/>
          <w:sz w:val="28"/>
          <w:szCs w:val="28"/>
        </w:rPr>
        <w:lastRenderedPageBreak/>
        <w:t>Кафе (1 ч)</w:t>
      </w:r>
    </w:p>
    <w:p w:rsidR="002121C3" w:rsidRPr="00984906" w:rsidRDefault="002121C3" w:rsidP="001D066B">
      <w:pPr>
        <w:shd w:val="clear" w:color="auto" w:fill="FFFFFF"/>
        <w:jc w:val="both"/>
        <w:rPr>
          <w:spacing w:val="2"/>
          <w:sz w:val="28"/>
          <w:szCs w:val="28"/>
        </w:rPr>
      </w:pPr>
      <w:r w:rsidRPr="00984906">
        <w:rPr>
          <w:spacing w:val="3"/>
          <w:sz w:val="28"/>
          <w:szCs w:val="28"/>
        </w:rPr>
        <w:t>Знакомство с работой кафе. Профессиональные обя</w:t>
      </w:r>
      <w:r w:rsidRPr="00984906">
        <w:rPr>
          <w:spacing w:val="3"/>
          <w:sz w:val="28"/>
          <w:szCs w:val="28"/>
        </w:rPr>
        <w:softHyphen/>
      </w:r>
      <w:r w:rsidRPr="00984906">
        <w:rPr>
          <w:sz w:val="28"/>
          <w:szCs w:val="28"/>
        </w:rPr>
        <w:t>занности повара, кулинара, официанта. Правила пове</w:t>
      </w:r>
      <w:r w:rsidRPr="00984906">
        <w:rPr>
          <w:sz w:val="28"/>
          <w:szCs w:val="28"/>
        </w:rPr>
        <w:softHyphen/>
        <w:t>дения в кафе. Выбор блюд. Способы определения мас</w:t>
      </w:r>
      <w:r w:rsidRPr="00984906">
        <w:rPr>
          <w:sz w:val="28"/>
          <w:szCs w:val="28"/>
        </w:rPr>
        <w:softHyphen/>
      </w:r>
      <w:r w:rsidRPr="00984906">
        <w:rPr>
          <w:spacing w:val="2"/>
          <w:sz w:val="28"/>
          <w:szCs w:val="28"/>
        </w:rPr>
        <w:t xml:space="preserve">сы продуктов при помощи мерок. 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1"/>
          <w:sz w:val="28"/>
          <w:szCs w:val="28"/>
        </w:rPr>
        <w:t>Работа с бумагой, конструирование модели весов.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5"/>
          <w:sz w:val="28"/>
          <w:szCs w:val="28"/>
        </w:rPr>
        <w:t>Фруктовый завтрак (1ч)</w:t>
      </w:r>
    </w:p>
    <w:p w:rsidR="002121C3" w:rsidRPr="00984906" w:rsidRDefault="002121C3" w:rsidP="001D066B">
      <w:pPr>
        <w:shd w:val="clear" w:color="auto" w:fill="FFFFFF"/>
        <w:jc w:val="both"/>
        <w:rPr>
          <w:spacing w:val="2"/>
          <w:sz w:val="28"/>
          <w:szCs w:val="28"/>
        </w:rPr>
      </w:pPr>
      <w:r w:rsidRPr="00984906">
        <w:rPr>
          <w:spacing w:val="2"/>
          <w:sz w:val="28"/>
          <w:szCs w:val="28"/>
        </w:rPr>
        <w:t>Приготовление пищи. Кухонные инструменты и при</w:t>
      </w:r>
      <w:r w:rsidRPr="00984906">
        <w:rPr>
          <w:spacing w:val="2"/>
          <w:sz w:val="28"/>
          <w:szCs w:val="28"/>
        </w:rPr>
        <w:softHyphen/>
      </w:r>
      <w:r w:rsidRPr="00984906">
        <w:rPr>
          <w:spacing w:val="1"/>
          <w:sz w:val="28"/>
          <w:szCs w:val="28"/>
        </w:rPr>
        <w:t>способления. Способы приготовления пищи (без тер</w:t>
      </w:r>
      <w:r w:rsidRPr="00984906">
        <w:rPr>
          <w:spacing w:val="1"/>
          <w:sz w:val="28"/>
          <w:szCs w:val="28"/>
        </w:rPr>
        <w:softHyphen/>
      </w:r>
      <w:r w:rsidRPr="00984906">
        <w:rPr>
          <w:spacing w:val="-1"/>
          <w:sz w:val="28"/>
          <w:szCs w:val="28"/>
        </w:rPr>
        <w:t>мической обработки и с термической обработкой). Ме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4"/>
          <w:sz w:val="28"/>
          <w:szCs w:val="28"/>
        </w:rPr>
        <w:t xml:space="preserve">ры безопасности при приготовлении пищи. Правила </w:t>
      </w:r>
      <w:r w:rsidRPr="00984906">
        <w:rPr>
          <w:spacing w:val="2"/>
          <w:sz w:val="28"/>
          <w:szCs w:val="28"/>
        </w:rPr>
        <w:t xml:space="preserve">гигиены при приготовлении пищи. Рецепты блюд. 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z w:val="28"/>
          <w:szCs w:val="28"/>
        </w:rPr>
        <w:t>Освоение способов приготовления пищи. Приготовле</w:t>
      </w:r>
      <w:r w:rsidRPr="00984906">
        <w:rPr>
          <w:sz w:val="28"/>
          <w:szCs w:val="28"/>
        </w:rPr>
        <w:softHyphen/>
      </w:r>
      <w:r w:rsidRPr="00984906">
        <w:rPr>
          <w:spacing w:val="2"/>
          <w:sz w:val="28"/>
          <w:szCs w:val="28"/>
        </w:rPr>
        <w:t>ние блюда по рецепту и определение его стоимости.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1"/>
          <w:sz w:val="28"/>
          <w:szCs w:val="28"/>
        </w:rPr>
        <w:t>Понятия: рецепт, ингредиенты, стоимость.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3"/>
          <w:sz w:val="28"/>
          <w:szCs w:val="28"/>
        </w:rPr>
        <w:t>Колпачок-цыплёнок (1ч)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2"/>
          <w:sz w:val="28"/>
          <w:szCs w:val="28"/>
        </w:rPr>
        <w:t>Сервировка стола к завтраку. Сохранение блюда тёп</w:t>
      </w:r>
      <w:r w:rsidRPr="00984906">
        <w:rPr>
          <w:spacing w:val="2"/>
          <w:sz w:val="28"/>
          <w:szCs w:val="28"/>
        </w:rPr>
        <w:softHyphen/>
        <w:t>лым. Свойства синтепона. Работа с тканью. Изготов</w:t>
      </w:r>
      <w:r w:rsidRPr="00984906">
        <w:rPr>
          <w:spacing w:val="2"/>
          <w:sz w:val="28"/>
          <w:szCs w:val="28"/>
        </w:rPr>
        <w:softHyphen/>
        <w:t>ление колпачка для яиц.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 xml:space="preserve">Понятия: синтепон, сантиметровая лента. 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-3"/>
          <w:sz w:val="28"/>
          <w:szCs w:val="28"/>
        </w:rPr>
        <w:t>Бутерброды (1ч)</w:t>
      </w:r>
    </w:p>
    <w:p w:rsidR="002121C3" w:rsidRPr="00984906" w:rsidRDefault="002121C3" w:rsidP="001D066B">
      <w:pPr>
        <w:jc w:val="both"/>
        <w:rPr>
          <w:spacing w:val="1"/>
          <w:sz w:val="28"/>
          <w:szCs w:val="28"/>
        </w:rPr>
      </w:pPr>
      <w:r w:rsidRPr="00984906">
        <w:rPr>
          <w:spacing w:val="2"/>
          <w:sz w:val="28"/>
          <w:szCs w:val="28"/>
        </w:rPr>
        <w:t>Блюда, не требующие тепловой обработки, — холод</w:t>
      </w:r>
      <w:r w:rsidRPr="00984906">
        <w:rPr>
          <w:spacing w:val="2"/>
          <w:sz w:val="28"/>
          <w:szCs w:val="28"/>
        </w:rPr>
        <w:softHyphen/>
      </w:r>
      <w:r w:rsidRPr="00984906">
        <w:rPr>
          <w:spacing w:val="1"/>
          <w:sz w:val="28"/>
          <w:szCs w:val="28"/>
        </w:rPr>
        <w:t>ные закуски. Приготовление холодных закусок по ре</w:t>
      </w:r>
      <w:r w:rsidRPr="00984906">
        <w:rPr>
          <w:spacing w:val="1"/>
          <w:sz w:val="28"/>
          <w:szCs w:val="28"/>
        </w:rPr>
        <w:softHyphen/>
        <w:t>цепту. Питательные свойства продуктов. Простейшая сервировка стола. Приготовление блюд по одной тех</w:t>
      </w:r>
      <w:r w:rsidRPr="00984906">
        <w:rPr>
          <w:spacing w:val="1"/>
          <w:sz w:val="28"/>
          <w:szCs w:val="28"/>
        </w:rPr>
        <w:softHyphen/>
        <w:t>нологии с использованием разных ингредиентов. Особенности сервировки праздничного стола. Спосо</w:t>
      </w:r>
      <w:r w:rsidRPr="00984906">
        <w:rPr>
          <w:spacing w:val="1"/>
          <w:sz w:val="28"/>
          <w:szCs w:val="28"/>
        </w:rPr>
        <w:softHyphen/>
      </w:r>
      <w:r w:rsidRPr="00984906">
        <w:rPr>
          <w:sz w:val="28"/>
          <w:szCs w:val="28"/>
        </w:rPr>
        <w:t xml:space="preserve">бы складывания салфеток. Изготовление салфеток для </w:t>
      </w:r>
      <w:r w:rsidRPr="00984906">
        <w:rPr>
          <w:spacing w:val="-1"/>
          <w:sz w:val="28"/>
          <w:szCs w:val="28"/>
        </w:rPr>
        <w:t>украшения праздничного стола с использованием сим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-3"/>
          <w:sz w:val="28"/>
          <w:szCs w:val="28"/>
        </w:rPr>
        <w:t xml:space="preserve">метрии. 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4"/>
          <w:sz w:val="28"/>
          <w:szCs w:val="28"/>
        </w:rPr>
        <w:t>Магазин подарков (1 ч)</w:t>
      </w:r>
    </w:p>
    <w:p w:rsidR="002121C3" w:rsidRPr="00984906" w:rsidRDefault="002121C3" w:rsidP="001D066B">
      <w:pPr>
        <w:shd w:val="clear" w:color="auto" w:fill="FFFFFF"/>
        <w:jc w:val="both"/>
        <w:rPr>
          <w:spacing w:val="-1"/>
          <w:sz w:val="28"/>
          <w:szCs w:val="28"/>
        </w:rPr>
      </w:pPr>
      <w:r w:rsidRPr="00984906">
        <w:rPr>
          <w:spacing w:val="1"/>
          <w:sz w:val="28"/>
          <w:szCs w:val="28"/>
        </w:rPr>
        <w:t>Виды магазинов. Особенности работы магазина. Про</w:t>
      </w:r>
      <w:r w:rsidRPr="00984906">
        <w:rPr>
          <w:spacing w:val="1"/>
          <w:sz w:val="28"/>
          <w:szCs w:val="28"/>
        </w:rPr>
        <w:softHyphen/>
      </w:r>
      <w:r w:rsidRPr="00984906">
        <w:rPr>
          <w:spacing w:val="3"/>
          <w:sz w:val="28"/>
          <w:szCs w:val="28"/>
        </w:rPr>
        <w:t>фессии людей, работающих в магазине (кассир, кла</w:t>
      </w:r>
      <w:r w:rsidRPr="00984906">
        <w:rPr>
          <w:spacing w:val="3"/>
          <w:sz w:val="28"/>
          <w:szCs w:val="28"/>
        </w:rPr>
        <w:softHyphen/>
      </w:r>
      <w:r w:rsidRPr="00984906">
        <w:rPr>
          <w:spacing w:val="-1"/>
          <w:sz w:val="28"/>
          <w:szCs w:val="28"/>
        </w:rPr>
        <w:t xml:space="preserve">довщик, бухгалтер). </w:t>
      </w:r>
    </w:p>
    <w:p w:rsidR="002121C3" w:rsidRPr="00984906" w:rsidRDefault="002121C3" w:rsidP="001D066B">
      <w:pPr>
        <w:shd w:val="clear" w:color="auto" w:fill="FFFFFF"/>
        <w:jc w:val="both"/>
        <w:rPr>
          <w:spacing w:val="2"/>
          <w:sz w:val="28"/>
          <w:szCs w:val="28"/>
        </w:rPr>
      </w:pPr>
      <w:r w:rsidRPr="00984906">
        <w:rPr>
          <w:spacing w:val="2"/>
          <w:sz w:val="28"/>
          <w:szCs w:val="28"/>
        </w:rPr>
        <w:t xml:space="preserve">Информация об изделии (продукте) на ярлыке. 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2"/>
          <w:sz w:val="28"/>
          <w:szCs w:val="28"/>
        </w:rPr>
        <w:t xml:space="preserve">Изготовление подарка ко Дню защитника Отечества. </w:t>
      </w:r>
      <w:r w:rsidRPr="00984906">
        <w:rPr>
          <w:sz w:val="28"/>
          <w:szCs w:val="28"/>
        </w:rPr>
        <w:t>Работа с пластичным материалом (тестопластика).</w:t>
      </w:r>
    </w:p>
    <w:p w:rsidR="002121C3" w:rsidRPr="00984906" w:rsidRDefault="002121C3" w:rsidP="001D066B">
      <w:pPr>
        <w:shd w:val="clear" w:color="auto" w:fill="FFFFFF"/>
        <w:jc w:val="both"/>
        <w:rPr>
          <w:b/>
          <w:bCs/>
          <w:spacing w:val="4"/>
          <w:sz w:val="28"/>
          <w:szCs w:val="28"/>
        </w:rPr>
      </w:pPr>
      <w:r w:rsidRPr="00984906">
        <w:rPr>
          <w:b/>
          <w:bCs/>
          <w:spacing w:val="4"/>
          <w:sz w:val="28"/>
          <w:szCs w:val="28"/>
        </w:rPr>
        <w:t>Золотистая соломка (1ч)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2"/>
          <w:sz w:val="28"/>
          <w:szCs w:val="28"/>
        </w:rPr>
        <w:t>Работа с природными материалами. Знакомство с но</w:t>
      </w:r>
      <w:r w:rsidRPr="00984906">
        <w:rPr>
          <w:spacing w:val="2"/>
          <w:sz w:val="28"/>
          <w:szCs w:val="28"/>
        </w:rPr>
        <w:softHyphen/>
      </w:r>
      <w:r w:rsidRPr="00984906">
        <w:rPr>
          <w:sz w:val="28"/>
          <w:szCs w:val="28"/>
        </w:rPr>
        <w:t>вым видом природного материала — соломкой. Свой</w:t>
      </w:r>
      <w:r w:rsidRPr="00984906">
        <w:rPr>
          <w:sz w:val="28"/>
          <w:szCs w:val="28"/>
        </w:rPr>
        <w:softHyphen/>
      </w:r>
      <w:r w:rsidRPr="00984906">
        <w:rPr>
          <w:spacing w:val="4"/>
          <w:sz w:val="28"/>
          <w:szCs w:val="28"/>
        </w:rPr>
        <w:t>ства соломки. Её использование в декоративно-при</w:t>
      </w:r>
      <w:r w:rsidRPr="00984906">
        <w:rPr>
          <w:spacing w:val="4"/>
          <w:sz w:val="28"/>
          <w:szCs w:val="28"/>
        </w:rPr>
        <w:softHyphen/>
      </w:r>
      <w:r w:rsidRPr="00984906">
        <w:rPr>
          <w:spacing w:val="-2"/>
          <w:sz w:val="28"/>
          <w:szCs w:val="28"/>
        </w:rPr>
        <w:t xml:space="preserve">кладном искусстве. Технология подготовки соломки — </w:t>
      </w:r>
      <w:r w:rsidRPr="00984906">
        <w:rPr>
          <w:spacing w:val="1"/>
          <w:sz w:val="28"/>
          <w:szCs w:val="28"/>
        </w:rPr>
        <w:t>холодный и горячий способы. Изготовление апплика</w:t>
      </w:r>
      <w:r w:rsidRPr="00984906">
        <w:rPr>
          <w:spacing w:val="1"/>
          <w:sz w:val="28"/>
          <w:szCs w:val="28"/>
        </w:rPr>
        <w:softHyphen/>
      </w:r>
      <w:r w:rsidRPr="00984906">
        <w:rPr>
          <w:spacing w:val="-1"/>
          <w:sz w:val="28"/>
          <w:szCs w:val="28"/>
        </w:rPr>
        <w:t>ции из соломки. Учёт цвета, фактуры соломки при соз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1"/>
          <w:sz w:val="28"/>
          <w:szCs w:val="28"/>
        </w:rPr>
        <w:t>дании композиции.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5"/>
          <w:sz w:val="28"/>
          <w:szCs w:val="28"/>
        </w:rPr>
        <w:t>Упаковка подарков (1ч)</w:t>
      </w:r>
    </w:p>
    <w:p w:rsidR="002121C3" w:rsidRPr="00984906" w:rsidRDefault="002121C3" w:rsidP="001D066B">
      <w:pPr>
        <w:shd w:val="clear" w:color="auto" w:fill="FFFFFF"/>
        <w:jc w:val="both"/>
        <w:rPr>
          <w:spacing w:val="2"/>
          <w:sz w:val="28"/>
          <w:szCs w:val="28"/>
        </w:rPr>
      </w:pPr>
      <w:r w:rsidRPr="00984906">
        <w:rPr>
          <w:spacing w:val="3"/>
          <w:sz w:val="28"/>
          <w:szCs w:val="28"/>
        </w:rPr>
        <w:t xml:space="preserve">Значение подарка для человека. Правила упаковки и </w:t>
      </w:r>
      <w:r w:rsidRPr="00984906">
        <w:rPr>
          <w:spacing w:val="2"/>
          <w:sz w:val="28"/>
          <w:szCs w:val="28"/>
        </w:rPr>
        <w:t>художественного оформления подарков. Основы гар</w:t>
      </w:r>
      <w:r w:rsidRPr="00984906">
        <w:rPr>
          <w:spacing w:val="2"/>
          <w:sz w:val="28"/>
          <w:szCs w:val="28"/>
        </w:rPr>
        <w:softHyphen/>
      </w:r>
      <w:r w:rsidRPr="00984906">
        <w:rPr>
          <w:spacing w:val="1"/>
          <w:sz w:val="28"/>
          <w:szCs w:val="28"/>
        </w:rPr>
        <w:t>моничного сочетания цветов при составлении компо</w:t>
      </w:r>
      <w:r w:rsidRPr="00984906">
        <w:rPr>
          <w:spacing w:val="1"/>
          <w:sz w:val="28"/>
          <w:szCs w:val="28"/>
        </w:rPr>
        <w:softHyphen/>
      </w:r>
      <w:r w:rsidRPr="00984906">
        <w:rPr>
          <w:spacing w:val="-1"/>
          <w:sz w:val="28"/>
          <w:szCs w:val="28"/>
        </w:rPr>
        <w:t>зиции. Оформление подарка в зависимости от того, ко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1"/>
          <w:sz w:val="28"/>
          <w:szCs w:val="28"/>
        </w:rPr>
        <w:t>му он предназначен (взрослому или ребёнку, мальчи</w:t>
      </w:r>
      <w:r w:rsidRPr="00984906">
        <w:rPr>
          <w:spacing w:val="1"/>
          <w:sz w:val="28"/>
          <w:szCs w:val="28"/>
        </w:rPr>
        <w:softHyphen/>
        <w:t>ку или девочке). Учёт при выборе оформления подар</w:t>
      </w:r>
      <w:r w:rsidRPr="00984906">
        <w:rPr>
          <w:spacing w:val="1"/>
          <w:sz w:val="28"/>
          <w:szCs w:val="28"/>
        </w:rPr>
        <w:softHyphen/>
      </w:r>
      <w:r w:rsidRPr="00984906">
        <w:rPr>
          <w:spacing w:val="2"/>
          <w:sz w:val="28"/>
          <w:szCs w:val="28"/>
        </w:rPr>
        <w:t xml:space="preserve">ка его габаритных размеров и назначения. 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5"/>
          <w:sz w:val="28"/>
          <w:szCs w:val="28"/>
        </w:rPr>
        <w:t>Автомастерская (1ч)</w:t>
      </w:r>
    </w:p>
    <w:p w:rsidR="002121C3" w:rsidRPr="00984906" w:rsidRDefault="002121C3" w:rsidP="001D066B">
      <w:pPr>
        <w:jc w:val="both"/>
        <w:rPr>
          <w:spacing w:val="-4"/>
          <w:sz w:val="28"/>
          <w:szCs w:val="28"/>
        </w:rPr>
      </w:pPr>
      <w:r w:rsidRPr="00984906">
        <w:rPr>
          <w:spacing w:val="2"/>
          <w:sz w:val="28"/>
          <w:szCs w:val="28"/>
        </w:rPr>
        <w:t>Знакомство с историей создания и устройством авто</w:t>
      </w:r>
      <w:r w:rsidRPr="00984906">
        <w:rPr>
          <w:spacing w:val="2"/>
          <w:sz w:val="28"/>
          <w:szCs w:val="28"/>
        </w:rPr>
        <w:softHyphen/>
      </w:r>
      <w:r w:rsidRPr="00984906">
        <w:rPr>
          <w:spacing w:val="-4"/>
          <w:sz w:val="28"/>
          <w:szCs w:val="28"/>
        </w:rPr>
        <w:t xml:space="preserve">мобиля. 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pacing w:val="3"/>
          <w:sz w:val="28"/>
          <w:szCs w:val="28"/>
        </w:rPr>
        <w:lastRenderedPageBreak/>
        <w:t>Работа с картоном. Построение развёртки при помо</w:t>
      </w:r>
      <w:r w:rsidRPr="00984906">
        <w:rPr>
          <w:spacing w:val="3"/>
          <w:sz w:val="28"/>
          <w:szCs w:val="28"/>
        </w:rPr>
        <w:softHyphen/>
      </w:r>
      <w:r w:rsidRPr="00984906">
        <w:rPr>
          <w:spacing w:val="-1"/>
          <w:sz w:val="28"/>
          <w:szCs w:val="28"/>
        </w:rPr>
        <w:t>щи вспомогательной сетки. Технология конструирова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z w:val="28"/>
          <w:szCs w:val="28"/>
        </w:rPr>
        <w:t xml:space="preserve">ния объёмных фигур. </w:t>
      </w:r>
    </w:p>
    <w:p w:rsidR="002121C3" w:rsidRPr="00984906" w:rsidRDefault="002121C3" w:rsidP="001D066B">
      <w:pPr>
        <w:jc w:val="both"/>
        <w:rPr>
          <w:sz w:val="28"/>
          <w:szCs w:val="28"/>
        </w:rPr>
      </w:pPr>
      <w:r w:rsidRPr="00984906">
        <w:rPr>
          <w:spacing w:val="2"/>
          <w:sz w:val="28"/>
          <w:szCs w:val="28"/>
        </w:rPr>
        <w:t>Создание объёмной модели грузовика из бумаги. Те</w:t>
      </w:r>
      <w:r w:rsidRPr="00984906">
        <w:rPr>
          <w:spacing w:val="2"/>
          <w:sz w:val="28"/>
          <w:szCs w:val="28"/>
        </w:rPr>
        <w:softHyphen/>
      </w:r>
      <w:r w:rsidRPr="00984906">
        <w:rPr>
          <w:sz w:val="28"/>
          <w:szCs w:val="28"/>
        </w:rPr>
        <w:t>матическое оформление изделия.</w:t>
      </w:r>
    </w:p>
    <w:p w:rsidR="002121C3" w:rsidRPr="00984906" w:rsidRDefault="002121C3" w:rsidP="001D066B">
      <w:pPr>
        <w:shd w:val="clear" w:color="auto" w:fill="FFFFFF"/>
        <w:jc w:val="both"/>
        <w:rPr>
          <w:b/>
          <w:bCs/>
          <w:spacing w:val="5"/>
          <w:sz w:val="28"/>
          <w:szCs w:val="28"/>
        </w:rPr>
      </w:pPr>
      <w:r w:rsidRPr="00984906">
        <w:rPr>
          <w:b/>
          <w:bCs/>
          <w:spacing w:val="5"/>
          <w:sz w:val="28"/>
          <w:szCs w:val="28"/>
        </w:rPr>
        <w:t>Грузовик (1ч)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2"/>
          <w:sz w:val="28"/>
          <w:szCs w:val="28"/>
        </w:rPr>
        <w:t xml:space="preserve">Работа   с   металлическим   конструктором.   Анализ </w:t>
      </w:r>
      <w:r w:rsidRPr="00984906">
        <w:rPr>
          <w:spacing w:val="1"/>
          <w:sz w:val="28"/>
          <w:szCs w:val="28"/>
        </w:rPr>
        <w:t xml:space="preserve">конструкции готового изделия. Детали конструктора. </w:t>
      </w:r>
      <w:r w:rsidRPr="00984906">
        <w:rPr>
          <w:sz w:val="28"/>
          <w:szCs w:val="28"/>
        </w:rPr>
        <w:t>Инструменты для работы с конструктором. Выбор не</w:t>
      </w:r>
      <w:r w:rsidRPr="00984906">
        <w:rPr>
          <w:sz w:val="28"/>
          <w:szCs w:val="28"/>
        </w:rPr>
        <w:softHyphen/>
        <w:t>обходимых деталей. Способы их соединения (подвиж</w:t>
      </w:r>
      <w:r w:rsidRPr="00984906">
        <w:rPr>
          <w:sz w:val="28"/>
          <w:szCs w:val="28"/>
        </w:rPr>
        <w:softHyphen/>
      </w:r>
      <w:r w:rsidRPr="00984906">
        <w:rPr>
          <w:spacing w:val="2"/>
          <w:sz w:val="28"/>
          <w:szCs w:val="28"/>
        </w:rPr>
        <w:t xml:space="preserve">ное и неподвижное). Сборка изделия. </w:t>
      </w:r>
    </w:p>
    <w:p w:rsidR="002121C3" w:rsidRPr="00984906" w:rsidRDefault="002121C3" w:rsidP="001D066B">
      <w:pPr>
        <w:shd w:val="clear" w:color="auto" w:fill="FFFFFF"/>
        <w:jc w:val="both"/>
        <w:rPr>
          <w:b/>
          <w:bCs/>
          <w:spacing w:val="5"/>
          <w:sz w:val="28"/>
          <w:szCs w:val="28"/>
        </w:rPr>
      </w:pPr>
      <w:r w:rsidRPr="00984906">
        <w:rPr>
          <w:b/>
          <w:bCs/>
          <w:spacing w:val="5"/>
          <w:sz w:val="28"/>
          <w:szCs w:val="28"/>
        </w:rPr>
        <w:t>Мосты (1ч)</w:t>
      </w:r>
    </w:p>
    <w:p w:rsidR="002121C3" w:rsidRPr="00984906" w:rsidRDefault="002121C3" w:rsidP="001D066B">
      <w:pPr>
        <w:jc w:val="both"/>
        <w:rPr>
          <w:spacing w:val="-4"/>
          <w:sz w:val="28"/>
          <w:szCs w:val="28"/>
        </w:rPr>
      </w:pPr>
      <w:r w:rsidRPr="00984906">
        <w:rPr>
          <w:spacing w:val="-2"/>
          <w:sz w:val="28"/>
          <w:szCs w:val="28"/>
        </w:rPr>
        <w:t>Мост, путепровод, виадук. Виды мостов (арочные, пон</w:t>
      </w:r>
      <w:r w:rsidRPr="00984906">
        <w:rPr>
          <w:spacing w:val="-2"/>
          <w:sz w:val="28"/>
          <w:szCs w:val="28"/>
        </w:rPr>
        <w:softHyphen/>
      </w:r>
      <w:r w:rsidRPr="00984906">
        <w:rPr>
          <w:spacing w:val="-1"/>
          <w:sz w:val="28"/>
          <w:szCs w:val="28"/>
        </w:rPr>
        <w:t>тонные, висячие, балочные), их назначение. Конструк</w:t>
      </w:r>
      <w:r w:rsidRPr="00984906">
        <w:rPr>
          <w:spacing w:val="-1"/>
          <w:sz w:val="28"/>
          <w:szCs w:val="28"/>
        </w:rPr>
        <w:softHyphen/>
        <w:t>тивные особенности мостов. Моделирование. Изготов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z w:val="28"/>
          <w:szCs w:val="28"/>
        </w:rPr>
        <w:t>ление модели висячего моста. Раскрой деталей из кар</w:t>
      </w:r>
      <w:r w:rsidRPr="00984906">
        <w:rPr>
          <w:sz w:val="28"/>
          <w:szCs w:val="28"/>
        </w:rPr>
        <w:softHyphen/>
      </w:r>
      <w:r w:rsidRPr="00984906">
        <w:rPr>
          <w:spacing w:val="1"/>
          <w:sz w:val="28"/>
          <w:szCs w:val="28"/>
        </w:rPr>
        <w:t>тона. Работа с различными материалами (картон, нит</w:t>
      </w:r>
      <w:r w:rsidRPr="00984906">
        <w:rPr>
          <w:spacing w:val="1"/>
          <w:sz w:val="28"/>
          <w:szCs w:val="28"/>
        </w:rPr>
        <w:softHyphen/>
      </w:r>
      <w:r w:rsidRPr="00984906">
        <w:rPr>
          <w:spacing w:val="3"/>
          <w:sz w:val="28"/>
          <w:szCs w:val="28"/>
        </w:rPr>
        <w:t xml:space="preserve">ки, проволока, трубочки для коктейля, зубочистки и </w:t>
      </w:r>
      <w:r w:rsidRPr="00984906">
        <w:rPr>
          <w:spacing w:val="4"/>
          <w:sz w:val="28"/>
          <w:szCs w:val="28"/>
        </w:rPr>
        <w:t xml:space="preserve">пр.). Новый вид соединения деталей — натягивание </w:t>
      </w:r>
      <w:r w:rsidRPr="00984906">
        <w:rPr>
          <w:spacing w:val="-4"/>
          <w:sz w:val="28"/>
          <w:szCs w:val="28"/>
        </w:rPr>
        <w:t>нитей.</w:t>
      </w:r>
    </w:p>
    <w:p w:rsidR="002121C3" w:rsidRPr="00984906" w:rsidRDefault="002121C3" w:rsidP="001D066B">
      <w:pPr>
        <w:rPr>
          <w:sz w:val="28"/>
          <w:szCs w:val="28"/>
        </w:rPr>
      </w:pPr>
      <w:r w:rsidRPr="00984906">
        <w:rPr>
          <w:b/>
          <w:bCs/>
          <w:sz w:val="28"/>
          <w:szCs w:val="28"/>
        </w:rPr>
        <w:t>Человек и вода (4 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6"/>
          <w:sz w:val="28"/>
          <w:szCs w:val="28"/>
        </w:rPr>
        <w:t>Водный транспорт (1ч)</w:t>
      </w:r>
    </w:p>
    <w:p w:rsidR="002121C3" w:rsidRPr="00984906" w:rsidRDefault="002121C3" w:rsidP="001D066B">
      <w:pPr>
        <w:shd w:val="clear" w:color="auto" w:fill="FFFFFF"/>
        <w:jc w:val="both"/>
        <w:rPr>
          <w:spacing w:val="-1"/>
          <w:sz w:val="28"/>
          <w:szCs w:val="28"/>
        </w:rPr>
      </w:pPr>
      <w:r w:rsidRPr="00984906">
        <w:rPr>
          <w:spacing w:val="-1"/>
          <w:sz w:val="28"/>
          <w:szCs w:val="28"/>
        </w:rPr>
        <w:t xml:space="preserve">Водный транспорт. Виды водного транспорта. 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1"/>
          <w:sz w:val="28"/>
          <w:szCs w:val="28"/>
        </w:rPr>
        <w:t>Проект «Водный транспорт»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3"/>
          <w:sz w:val="28"/>
          <w:szCs w:val="28"/>
        </w:rPr>
        <w:t xml:space="preserve">Проектная деятельность. Работа с бумагой. Работа с </w:t>
      </w:r>
      <w:r w:rsidRPr="00984906">
        <w:rPr>
          <w:spacing w:val="1"/>
          <w:sz w:val="28"/>
          <w:szCs w:val="28"/>
        </w:rPr>
        <w:t>пластмассовым конструктором. Конструирование. За</w:t>
      </w:r>
      <w:r w:rsidRPr="00984906">
        <w:rPr>
          <w:spacing w:val="1"/>
          <w:sz w:val="28"/>
          <w:szCs w:val="28"/>
        </w:rPr>
        <w:softHyphen/>
      </w:r>
      <w:r w:rsidRPr="00984906">
        <w:rPr>
          <w:sz w:val="28"/>
          <w:szCs w:val="28"/>
        </w:rPr>
        <w:t>полнение технологической карты.</w:t>
      </w:r>
    </w:p>
    <w:p w:rsidR="002121C3" w:rsidRPr="00984906" w:rsidRDefault="002121C3" w:rsidP="001D066B">
      <w:pPr>
        <w:shd w:val="clear" w:color="auto" w:fill="FFFFFF"/>
        <w:jc w:val="both"/>
        <w:rPr>
          <w:b/>
          <w:bCs/>
          <w:spacing w:val="1"/>
          <w:sz w:val="28"/>
          <w:szCs w:val="28"/>
        </w:rPr>
      </w:pPr>
      <w:r w:rsidRPr="00984906">
        <w:rPr>
          <w:b/>
          <w:bCs/>
          <w:spacing w:val="1"/>
          <w:sz w:val="28"/>
          <w:szCs w:val="28"/>
        </w:rPr>
        <w:t>Океанариум (1ч)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-2"/>
          <w:sz w:val="28"/>
          <w:szCs w:val="28"/>
        </w:rPr>
        <w:t>Океанариум и его обитатели. Ихтиолог. Мягкие игруш</w:t>
      </w:r>
      <w:r w:rsidRPr="00984906">
        <w:rPr>
          <w:spacing w:val="-2"/>
          <w:sz w:val="28"/>
          <w:szCs w:val="28"/>
        </w:rPr>
        <w:softHyphen/>
      </w:r>
      <w:r w:rsidRPr="00984906">
        <w:rPr>
          <w:spacing w:val="2"/>
          <w:sz w:val="28"/>
          <w:szCs w:val="28"/>
        </w:rPr>
        <w:t xml:space="preserve">ки. Виды мягких игрушек (плоские, полуобъёмные и </w:t>
      </w:r>
      <w:r w:rsidRPr="00984906">
        <w:rPr>
          <w:sz w:val="28"/>
          <w:szCs w:val="28"/>
        </w:rPr>
        <w:t xml:space="preserve">объёмные). Правила и последовательность работы над </w:t>
      </w:r>
      <w:r w:rsidRPr="00984906">
        <w:rPr>
          <w:spacing w:val="-1"/>
          <w:sz w:val="28"/>
          <w:szCs w:val="28"/>
        </w:rPr>
        <w:t>мягкой игрушкой. Технология создания мягкой игруш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1"/>
          <w:sz w:val="28"/>
          <w:szCs w:val="28"/>
        </w:rPr>
        <w:t>ки из подручных материалов.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z w:val="28"/>
          <w:szCs w:val="28"/>
        </w:rPr>
        <w:t>Проект «Океанариум»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-2"/>
          <w:sz w:val="28"/>
          <w:szCs w:val="28"/>
        </w:rPr>
        <w:t>Работа с текстильными материалами. Изготовление уп</w:t>
      </w:r>
      <w:r w:rsidRPr="00984906">
        <w:rPr>
          <w:spacing w:val="-2"/>
          <w:sz w:val="28"/>
          <w:szCs w:val="28"/>
        </w:rPr>
        <w:softHyphen/>
      </w:r>
      <w:r w:rsidRPr="00984906">
        <w:rPr>
          <w:spacing w:val="-1"/>
          <w:sz w:val="28"/>
          <w:szCs w:val="28"/>
        </w:rPr>
        <w:t>рощённого варианта мягкой игрушки. Закрепление на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2"/>
          <w:sz w:val="28"/>
          <w:szCs w:val="28"/>
        </w:rPr>
        <w:t>выков выполнения стежков и швов.</w:t>
      </w:r>
    </w:p>
    <w:p w:rsidR="002121C3" w:rsidRPr="00984906" w:rsidRDefault="002121C3" w:rsidP="001D066B">
      <w:pPr>
        <w:shd w:val="clear" w:color="auto" w:fill="FFFFFF"/>
        <w:jc w:val="both"/>
        <w:rPr>
          <w:b/>
          <w:bCs/>
          <w:spacing w:val="1"/>
          <w:sz w:val="28"/>
          <w:szCs w:val="28"/>
        </w:rPr>
      </w:pPr>
      <w:r w:rsidRPr="00984906">
        <w:rPr>
          <w:b/>
          <w:bCs/>
          <w:spacing w:val="1"/>
          <w:sz w:val="28"/>
          <w:szCs w:val="28"/>
        </w:rPr>
        <w:t>Фонтаны (1ч)</w:t>
      </w:r>
    </w:p>
    <w:p w:rsidR="002121C3" w:rsidRPr="00984906" w:rsidRDefault="002121C3" w:rsidP="001D066B">
      <w:pPr>
        <w:shd w:val="clear" w:color="auto" w:fill="FFFFFF"/>
        <w:jc w:val="both"/>
        <w:rPr>
          <w:b/>
          <w:bCs/>
          <w:spacing w:val="1"/>
          <w:sz w:val="28"/>
          <w:szCs w:val="28"/>
        </w:rPr>
      </w:pPr>
      <w:r w:rsidRPr="00984906">
        <w:rPr>
          <w:spacing w:val="2"/>
          <w:sz w:val="28"/>
          <w:szCs w:val="28"/>
        </w:rPr>
        <w:t>Фонтаны. Виды и конструктивные особенности фон</w:t>
      </w:r>
      <w:r w:rsidRPr="00984906">
        <w:rPr>
          <w:spacing w:val="2"/>
          <w:sz w:val="28"/>
          <w:szCs w:val="28"/>
        </w:rPr>
        <w:softHyphen/>
      </w:r>
      <w:r w:rsidRPr="00984906">
        <w:rPr>
          <w:spacing w:val="7"/>
          <w:sz w:val="28"/>
          <w:szCs w:val="28"/>
        </w:rPr>
        <w:t xml:space="preserve">танов. Изготовление объёмной модели фонтана из </w:t>
      </w:r>
      <w:r w:rsidRPr="00984906">
        <w:rPr>
          <w:sz w:val="28"/>
          <w:szCs w:val="28"/>
        </w:rPr>
        <w:t>пластичных материалов по заданному образцу.</w:t>
      </w:r>
    </w:p>
    <w:p w:rsidR="002121C3" w:rsidRPr="00984906" w:rsidRDefault="002121C3" w:rsidP="001D066B">
      <w:pPr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Человек и воздух 4 ч.</w:t>
      </w:r>
    </w:p>
    <w:p w:rsidR="002121C3" w:rsidRPr="00984906" w:rsidRDefault="002121C3" w:rsidP="001D066B">
      <w:pPr>
        <w:shd w:val="clear" w:color="auto" w:fill="FFFFFF"/>
        <w:jc w:val="both"/>
        <w:rPr>
          <w:b/>
          <w:bCs/>
          <w:spacing w:val="1"/>
          <w:sz w:val="28"/>
          <w:szCs w:val="28"/>
        </w:rPr>
      </w:pPr>
      <w:r w:rsidRPr="00984906">
        <w:rPr>
          <w:b/>
          <w:bCs/>
          <w:spacing w:val="1"/>
          <w:sz w:val="28"/>
          <w:szCs w:val="28"/>
        </w:rPr>
        <w:t>Зоопарк (1ч)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6"/>
          <w:sz w:val="28"/>
          <w:szCs w:val="28"/>
        </w:rPr>
        <w:t xml:space="preserve">Знакомство с историей возникновения зоопарков в </w:t>
      </w:r>
      <w:r w:rsidRPr="00984906">
        <w:rPr>
          <w:spacing w:val="4"/>
          <w:sz w:val="28"/>
          <w:szCs w:val="28"/>
        </w:rPr>
        <w:t xml:space="preserve">России. Бионика. История возникновения искусства </w:t>
      </w:r>
      <w:r w:rsidRPr="00984906">
        <w:rPr>
          <w:sz w:val="28"/>
          <w:szCs w:val="28"/>
        </w:rPr>
        <w:t xml:space="preserve">оригами. Использование оригами. Различные техники </w:t>
      </w:r>
      <w:r w:rsidRPr="00984906">
        <w:rPr>
          <w:spacing w:val="2"/>
          <w:sz w:val="28"/>
          <w:szCs w:val="28"/>
        </w:rPr>
        <w:t xml:space="preserve">оригами: классическое оригами, модульное оригами. </w:t>
      </w:r>
      <w:r w:rsidRPr="00984906">
        <w:rPr>
          <w:sz w:val="28"/>
          <w:szCs w:val="28"/>
        </w:rPr>
        <w:t xml:space="preserve">Мокрое складывание. Условные обозначения техники </w:t>
      </w:r>
      <w:r w:rsidRPr="00984906">
        <w:rPr>
          <w:spacing w:val="-3"/>
          <w:sz w:val="28"/>
          <w:szCs w:val="28"/>
        </w:rPr>
        <w:t xml:space="preserve">оригами. </w:t>
      </w:r>
      <w:r w:rsidRPr="00984906">
        <w:rPr>
          <w:spacing w:val="-1"/>
          <w:sz w:val="28"/>
          <w:szCs w:val="28"/>
        </w:rPr>
        <w:t>Работа с бумагой. Изготовление изделия в технике ори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1"/>
          <w:sz w:val="28"/>
          <w:szCs w:val="28"/>
        </w:rPr>
        <w:t>гами по условным обозначениям.</w:t>
      </w:r>
    </w:p>
    <w:p w:rsidR="002121C3" w:rsidRPr="00984906" w:rsidRDefault="002121C3" w:rsidP="001D066B">
      <w:pPr>
        <w:shd w:val="clear" w:color="auto" w:fill="FFFFFF"/>
        <w:jc w:val="both"/>
        <w:rPr>
          <w:b/>
          <w:bCs/>
          <w:spacing w:val="1"/>
          <w:sz w:val="28"/>
          <w:szCs w:val="28"/>
        </w:rPr>
      </w:pPr>
      <w:r w:rsidRPr="00984906">
        <w:rPr>
          <w:b/>
          <w:bCs/>
          <w:spacing w:val="1"/>
          <w:sz w:val="28"/>
          <w:szCs w:val="28"/>
        </w:rPr>
        <w:t>Вертолётная площадка (1ч)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2"/>
          <w:sz w:val="28"/>
          <w:szCs w:val="28"/>
        </w:rPr>
        <w:t xml:space="preserve">Знакомство с особенностями конструкции вертолёта. </w:t>
      </w:r>
      <w:r w:rsidRPr="00984906">
        <w:rPr>
          <w:spacing w:val="1"/>
          <w:sz w:val="28"/>
          <w:szCs w:val="28"/>
        </w:rPr>
        <w:t>Особенности профессий лётчика, штурмана, авиакон</w:t>
      </w:r>
      <w:r w:rsidRPr="00984906">
        <w:rPr>
          <w:spacing w:val="1"/>
          <w:sz w:val="28"/>
          <w:szCs w:val="28"/>
        </w:rPr>
        <w:softHyphen/>
      </w:r>
      <w:r w:rsidRPr="00984906">
        <w:rPr>
          <w:sz w:val="28"/>
          <w:szCs w:val="28"/>
        </w:rPr>
        <w:t>структора. Конструирование модели вертолёта. Знако</w:t>
      </w:r>
      <w:r w:rsidRPr="00984906">
        <w:rPr>
          <w:sz w:val="28"/>
          <w:szCs w:val="28"/>
        </w:rPr>
        <w:softHyphen/>
        <w:t>мство с новым материалом — пробкой.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5"/>
          <w:sz w:val="28"/>
          <w:szCs w:val="28"/>
        </w:rPr>
        <w:lastRenderedPageBreak/>
        <w:t>Воздушный шар   (1ч)</w:t>
      </w:r>
    </w:p>
    <w:p w:rsidR="002121C3" w:rsidRPr="00984906" w:rsidRDefault="002121C3" w:rsidP="001D066B">
      <w:pPr>
        <w:shd w:val="clear" w:color="auto" w:fill="FFFFFF"/>
        <w:jc w:val="both"/>
        <w:rPr>
          <w:spacing w:val="-1"/>
          <w:sz w:val="28"/>
          <w:szCs w:val="28"/>
        </w:rPr>
      </w:pPr>
      <w:r w:rsidRPr="00984906">
        <w:rPr>
          <w:spacing w:val="2"/>
          <w:sz w:val="28"/>
          <w:szCs w:val="28"/>
        </w:rPr>
        <w:t>Техника папье-маше. Применение техники папье-ма</w:t>
      </w:r>
      <w:r w:rsidRPr="00984906">
        <w:rPr>
          <w:spacing w:val="2"/>
          <w:sz w:val="28"/>
          <w:szCs w:val="28"/>
        </w:rPr>
        <w:softHyphen/>
      </w:r>
      <w:r w:rsidRPr="00984906">
        <w:rPr>
          <w:spacing w:val="4"/>
          <w:sz w:val="28"/>
          <w:szCs w:val="28"/>
        </w:rPr>
        <w:t xml:space="preserve">ше для создания предметов быта. Освоение техники </w:t>
      </w:r>
      <w:r w:rsidRPr="00984906">
        <w:rPr>
          <w:spacing w:val="-1"/>
          <w:sz w:val="28"/>
          <w:szCs w:val="28"/>
        </w:rPr>
        <w:t xml:space="preserve">папье-маше. 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z w:val="28"/>
          <w:szCs w:val="28"/>
        </w:rPr>
        <w:t>Украшение города и помещений при помощи воздуш</w:t>
      </w:r>
      <w:r w:rsidRPr="00984906">
        <w:rPr>
          <w:sz w:val="28"/>
          <w:szCs w:val="28"/>
        </w:rPr>
        <w:softHyphen/>
        <w:t xml:space="preserve">ных шаров. Варианты цветового решения композиции </w:t>
      </w:r>
      <w:r w:rsidRPr="00984906">
        <w:rPr>
          <w:spacing w:val="-2"/>
          <w:sz w:val="28"/>
          <w:szCs w:val="28"/>
        </w:rPr>
        <w:t xml:space="preserve">из воздушных шаров. Способы соединения деталей при </w:t>
      </w:r>
      <w:r w:rsidRPr="00984906">
        <w:rPr>
          <w:spacing w:val="3"/>
          <w:sz w:val="28"/>
          <w:szCs w:val="28"/>
        </w:rPr>
        <w:t>помощи ниток и скотча.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-1"/>
          <w:sz w:val="28"/>
          <w:szCs w:val="28"/>
        </w:rPr>
        <w:t xml:space="preserve">Украшаем город </w:t>
      </w:r>
      <w:r w:rsidRPr="00984906">
        <w:rPr>
          <w:spacing w:val="-1"/>
          <w:sz w:val="28"/>
          <w:szCs w:val="28"/>
        </w:rPr>
        <w:t xml:space="preserve">(материал рассчитан на внеклассную </w:t>
      </w:r>
      <w:r w:rsidRPr="00984906">
        <w:rPr>
          <w:spacing w:val="-2"/>
          <w:sz w:val="28"/>
          <w:szCs w:val="28"/>
        </w:rPr>
        <w:t xml:space="preserve">деятельность) </w:t>
      </w:r>
      <w:r w:rsidRPr="00984906">
        <w:rPr>
          <w:i/>
          <w:iCs/>
          <w:spacing w:val="2"/>
          <w:sz w:val="28"/>
          <w:szCs w:val="28"/>
        </w:rPr>
        <w:t>Изделия: «Композиция «Клоун».</w:t>
      </w:r>
    </w:p>
    <w:p w:rsidR="002121C3" w:rsidRPr="00984906" w:rsidRDefault="002121C3" w:rsidP="001D066B">
      <w:pPr>
        <w:rPr>
          <w:sz w:val="28"/>
          <w:szCs w:val="28"/>
        </w:rPr>
      </w:pPr>
      <w:r w:rsidRPr="00984906">
        <w:rPr>
          <w:i/>
          <w:iCs/>
          <w:spacing w:val="5"/>
          <w:sz w:val="28"/>
          <w:szCs w:val="28"/>
        </w:rPr>
        <w:t>Практическая работа: «Человек и воздух»</w:t>
      </w:r>
    </w:p>
    <w:p w:rsidR="002121C3" w:rsidRPr="00984906" w:rsidRDefault="002121C3" w:rsidP="001D066B">
      <w:pPr>
        <w:rPr>
          <w:sz w:val="28"/>
          <w:szCs w:val="28"/>
        </w:rPr>
      </w:pPr>
      <w:r w:rsidRPr="00984906">
        <w:rPr>
          <w:b/>
          <w:bCs/>
          <w:sz w:val="28"/>
          <w:szCs w:val="28"/>
        </w:rPr>
        <w:t>Человек и информация (5 ч)</w:t>
      </w:r>
    </w:p>
    <w:p w:rsidR="002121C3" w:rsidRPr="00984906" w:rsidRDefault="002121C3" w:rsidP="001D066B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 w:rsidRPr="00984906">
        <w:rPr>
          <w:b/>
          <w:bCs/>
          <w:spacing w:val="-1"/>
          <w:sz w:val="28"/>
          <w:szCs w:val="28"/>
        </w:rPr>
        <w:t>Переплётная мастерская (1ч)</w:t>
      </w:r>
    </w:p>
    <w:p w:rsidR="002121C3" w:rsidRPr="00984906" w:rsidRDefault="002121C3" w:rsidP="001D066B">
      <w:pPr>
        <w:shd w:val="clear" w:color="auto" w:fill="FFFFFF"/>
        <w:jc w:val="both"/>
        <w:rPr>
          <w:spacing w:val="1"/>
          <w:sz w:val="28"/>
          <w:szCs w:val="28"/>
        </w:rPr>
      </w:pPr>
      <w:r w:rsidRPr="00984906">
        <w:rPr>
          <w:spacing w:val="1"/>
          <w:sz w:val="28"/>
          <w:szCs w:val="28"/>
        </w:rPr>
        <w:t xml:space="preserve">Книгопечатание.  Основные этапы книгопечатания. 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2"/>
          <w:sz w:val="28"/>
          <w:szCs w:val="28"/>
        </w:rPr>
        <w:t>Печатные станки, печатный пресс, литера. Конструк</w:t>
      </w:r>
      <w:r w:rsidRPr="00984906">
        <w:rPr>
          <w:spacing w:val="2"/>
          <w:sz w:val="28"/>
          <w:szCs w:val="28"/>
        </w:rPr>
        <w:softHyphen/>
      </w:r>
      <w:r w:rsidRPr="00984906">
        <w:rPr>
          <w:spacing w:val="1"/>
          <w:sz w:val="28"/>
          <w:szCs w:val="28"/>
        </w:rPr>
        <w:t xml:space="preserve">ция книг (книжный блок, обложка, переплёт, слизура, </w:t>
      </w:r>
      <w:r w:rsidRPr="00984906">
        <w:rPr>
          <w:spacing w:val="3"/>
          <w:sz w:val="28"/>
          <w:szCs w:val="28"/>
        </w:rPr>
        <w:t xml:space="preserve">крышки, корешок). Профессиональная деятельность </w:t>
      </w:r>
      <w:r w:rsidRPr="00984906">
        <w:rPr>
          <w:sz w:val="28"/>
          <w:szCs w:val="28"/>
        </w:rPr>
        <w:t>печатника, переплётчика. Переплёт книги и его назна</w:t>
      </w:r>
      <w:r w:rsidRPr="00984906">
        <w:rPr>
          <w:sz w:val="28"/>
          <w:szCs w:val="28"/>
        </w:rPr>
        <w:softHyphen/>
        <w:t>чение. Декорирование изделия.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-1"/>
          <w:sz w:val="28"/>
          <w:szCs w:val="28"/>
        </w:rPr>
        <w:t>Освоение элементов переплётных работ (переплёт лис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5"/>
          <w:sz w:val="28"/>
          <w:szCs w:val="28"/>
        </w:rPr>
        <w:t>тов в книжный блок) При изготовлении «Папки до</w:t>
      </w:r>
      <w:r w:rsidRPr="00984906">
        <w:rPr>
          <w:spacing w:val="5"/>
          <w:sz w:val="28"/>
          <w:szCs w:val="28"/>
        </w:rPr>
        <w:softHyphen/>
      </w:r>
      <w:r w:rsidRPr="00984906">
        <w:rPr>
          <w:spacing w:val="-4"/>
          <w:sz w:val="28"/>
          <w:szCs w:val="28"/>
        </w:rPr>
        <w:t>стижений».</w:t>
      </w:r>
    </w:p>
    <w:p w:rsidR="002121C3" w:rsidRPr="00984906" w:rsidRDefault="002121C3" w:rsidP="001D066B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 w:rsidRPr="00984906">
        <w:rPr>
          <w:b/>
          <w:bCs/>
          <w:spacing w:val="-1"/>
          <w:sz w:val="28"/>
          <w:szCs w:val="28"/>
        </w:rPr>
        <w:t>Почта (1ч)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-1"/>
          <w:sz w:val="28"/>
          <w:szCs w:val="28"/>
        </w:rPr>
        <w:t>Способы общения и передачи информации. Почта. Те</w:t>
      </w:r>
      <w:r w:rsidRPr="00984906">
        <w:rPr>
          <w:spacing w:val="-1"/>
          <w:sz w:val="28"/>
          <w:szCs w:val="28"/>
        </w:rPr>
        <w:softHyphen/>
      </w:r>
      <w:r w:rsidRPr="00984906">
        <w:rPr>
          <w:spacing w:val="1"/>
          <w:sz w:val="28"/>
          <w:szCs w:val="28"/>
        </w:rPr>
        <w:t>леграф. Особенности работы почты и профессиональ</w:t>
      </w:r>
      <w:r w:rsidRPr="00984906">
        <w:rPr>
          <w:spacing w:val="1"/>
          <w:sz w:val="28"/>
          <w:szCs w:val="28"/>
        </w:rPr>
        <w:softHyphen/>
        <w:t>ная деятельность почтальона. Виды почтовых отправ</w:t>
      </w:r>
      <w:r w:rsidRPr="00984906">
        <w:rPr>
          <w:spacing w:val="1"/>
          <w:sz w:val="28"/>
          <w:szCs w:val="28"/>
        </w:rPr>
        <w:softHyphen/>
      </w:r>
      <w:r w:rsidRPr="00984906">
        <w:rPr>
          <w:spacing w:val="6"/>
          <w:sz w:val="28"/>
          <w:szCs w:val="28"/>
        </w:rPr>
        <w:t xml:space="preserve">лений. Понятие «бланк». Процесс доставки почты. </w:t>
      </w:r>
      <w:r w:rsidRPr="00984906">
        <w:rPr>
          <w:spacing w:val="3"/>
          <w:sz w:val="28"/>
          <w:szCs w:val="28"/>
        </w:rPr>
        <w:t>Корреспонденция. Заполнение бланка почтового от</w:t>
      </w:r>
      <w:r w:rsidRPr="00984906">
        <w:rPr>
          <w:spacing w:val="3"/>
          <w:sz w:val="28"/>
          <w:szCs w:val="28"/>
        </w:rPr>
        <w:softHyphen/>
      </w:r>
      <w:r w:rsidRPr="00984906">
        <w:rPr>
          <w:spacing w:val="-2"/>
          <w:sz w:val="28"/>
          <w:szCs w:val="28"/>
        </w:rPr>
        <w:t>правления.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3"/>
          <w:sz w:val="28"/>
          <w:szCs w:val="28"/>
        </w:rPr>
        <w:t>Кукольный театр (2 ч)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pacing w:val="2"/>
          <w:sz w:val="28"/>
          <w:szCs w:val="28"/>
        </w:rPr>
        <w:t>Театр. Кукольный театр. Профессиональная деятель</w:t>
      </w:r>
      <w:r w:rsidRPr="00984906">
        <w:rPr>
          <w:spacing w:val="2"/>
          <w:sz w:val="28"/>
          <w:szCs w:val="28"/>
        </w:rPr>
        <w:softHyphen/>
      </w:r>
      <w:r w:rsidRPr="00984906">
        <w:rPr>
          <w:spacing w:val="1"/>
          <w:sz w:val="28"/>
          <w:szCs w:val="28"/>
        </w:rPr>
        <w:t xml:space="preserve">ность кукольника, художника-декоратора, кукловода. </w:t>
      </w:r>
      <w:r w:rsidRPr="00984906">
        <w:rPr>
          <w:sz w:val="28"/>
          <w:szCs w:val="28"/>
        </w:rPr>
        <w:t xml:space="preserve">Пальчиковые куклы. Театральная афиша, театральная программка. Правила </w:t>
      </w:r>
      <w:r w:rsidRPr="00984906">
        <w:rPr>
          <w:spacing w:val="1"/>
          <w:sz w:val="28"/>
          <w:szCs w:val="28"/>
        </w:rPr>
        <w:t xml:space="preserve">поведения в театре. Спектакль. </w:t>
      </w:r>
      <w:r w:rsidRPr="00984906">
        <w:rPr>
          <w:spacing w:val="2"/>
          <w:sz w:val="28"/>
          <w:szCs w:val="28"/>
        </w:rPr>
        <w:t>Осмысление способов передачи информации при по</w:t>
      </w:r>
      <w:r w:rsidRPr="00984906">
        <w:rPr>
          <w:spacing w:val="2"/>
          <w:sz w:val="28"/>
          <w:szCs w:val="28"/>
        </w:rPr>
        <w:softHyphen/>
      </w:r>
      <w:r w:rsidRPr="00984906">
        <w:rPr>
          <w:spacing w:val="-1"/>
          <w:sz w:val="28"/>
          <w:szCs w:val="28"/>
        </w:rPr>
        <w:t xml:space="preserve">мощи книги, письма, телеграммы, афиши, театральной </w:t>
      </w:r>
      <w:r w:rsidRPr="00984906">
        <w:rPr>
          <w:sz w:val="28"/>
          <w:szCs w:val="28"/>
        </w:rPr>
        <w:t>программки, спектакля.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pacing w:val="1"/>
          <w:sz w:val="28"/>
          <w:szCs w:val="28"/>
        </w:rPr>
        <w:t>Проект «Готовим спектакль»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sz w:val="28"/>
          <w:szCs w:val="28"/>
        </w:rPr>
        <w:t xml:space="preserve">Проектная деятельность. Заполнение технологических карт. Изготовление пальчиковых кукол для спектакля. </w:t>
      </w:r>
      <w:r w:rsidRPr="00984906">
        <w:rPr>
          <w:spacing w:val="2"/>
          <w:sz w:val="28"/>
          <w:szCs w:val="28"/>
        </w:rPr>
        <w:t xml:space="preserve">Работа с тканью, шитьё. Колпачок. Работа с бумагой </w:t>
      </w:r>
      <w:r w:rsidRPr="00984906">
        <w:rPr>
          <w:spacing w:val="3"/>
          <w:sz w:val="28"/>
          <w:szCs w:val="28"/>
        </w:rPr>
        <w:t xml:space="preserve">по шаблону. Презентация, работа с технологической </w:t>
      </w:r>
      <w:r w:rsidRPr="00984906">
        <w:rPr>
          <w:spacing w:val="1"/>
          <w:sz w:val="28"/>
          <w:szCs w:val="28"/>
        </w:rPr>
        <w:t>картой, расчёт стоимости изделия.</w:t>
      </w:r>
    </w:p>
    <w:p w:rsidR="002121C3" w:rsidRPr="00984906" w:rsidRDefault="002121C3" w:rsidP="001D066B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z w:val="28"/>
          <w:szCs w:val="28"/>
        </w:rPr>
        <w:t>Афиша (1ч)</w:t>
      </w:r>
    </w:p>
    <w:p w:rsidR="002121C3" w:rsidRPr="00984906" w:rsidRDefault="002121C3" w:rsidP="001D066B">
      <w:pPr>
        <w:shd w:val="clear" w:color="auto" w:fill="FFFFFF"/>
        <w:jc w:val="both"/>
        <w:rPr>
          <w:spacing w:val="1"/>
          <w:sz w:val="28"/>
          <w:szCs w:val="28"/>
        </w:rPr>
      </w:pPr>
      <w:r w:rsidRPr="00984906">
        <w:rPr>
          <w:spacing w:val="-2"/>
          <w:sz w:val="28"/>
          <w:szCs w:val="28"/>
        </w:rPr>
        <w:t>Программа Microsoft Office Word. Правила набора текс</w:t>
      </w:r>
      <w:r w:rsidRPr="00984906">
        <w:rPr>
          <w:spacing w:val="-2"/>
          <w:sz w:val="28"/>
          <w:szCs w:val="28"/>
        </w:rPr>
        <w:softHyphen/>
      </w:r>
      <w:r w:rsidRPr="00984906">
        <w:rPr>
          <w:sz w:val="28"/>
          <w:szCs w:val="28"/>
        </w:rPr>
        <w:t>та. Программа Microsoft Word Document.doc. Сохране</w:t>
      </w:r>
      <w:r w:rsidRPr="00984906">
        <w:rPr>
          <w:sz w:val="28"/>
          <w:szCs w:val="28"/>
        </w:rPr>
        <w:softHyphen/>
      </w:r>
      <w:r w:rsidRPr="00984906">
        <w:rPr>
          <w:spacing w:val="1"/>
          <w:sz w:val="28"/>
          <w:szCs w:val="28"/>
        </w:rPr>
        <w:t xml:space="preserve">ние документа, форматирование и печать. </w:t>
      </w:r>
    </w:p>
    <w:p w:rsidR="002121C3" w:rsidRPr="00000B02" w:rsidRDefault="002121C3" w:rsidP="001D066B">
      <w:pPr>
        <w:shd w:val="clear" w:color="auto" w:fill="FFFFFF"/>
        <w:jc w:val="both"/>
        <w:rPr>
          <w:spacing w:val="2"/>
          <w:sz w:val="28"/>
          <w:szCs w:val="28"/>
        </w:rPr>
      </w:pPr>
      <w:r w:rsidRPr="00984906">
        <w:rPr>
          <w:spacing w:val="2"/>
          <w:sz w:val="28"/>
          <w:szCs w:val="28"/>
        </w:rPr>
        <w:t>Создание афиши и программки на компьютере.</w:t>
      </w:r>
    </w:p>
    <w:p w:rsidR="002121C3" w:rsidRPr="00984906" w:rsidRDefault="002121C3" w:rsidP="001D066B">
      <w:pPr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Место учебного предмета в системе начального общего образования</w:t>
      </w:r>
    </w:p>
    <w:p w:rsidR="002121C3" w:rsidRPr="00984906" w:rsidRDefault="002121C3" w:rsidP="00D57C8D">
      <w:pPr>
        <w:rPr>
          <w:sz w:val="28"/>
          <w:szCs w:val="28"/>
        </w:rPr>
      </w:pPr>
      <w:r w:rsidRPr="00984906">
        <w:rPr>
          <w:sz w:val="28"/>
          <w:szCs w:val="28"/>
        </w:rPr>
        <w:t>Согласно базисному учебному плану начального общего образования, определенному ФГОС, на изучение учебного предмета «Технология» отводится  34 часа (34 недели, 1 час в неделю)</w:t>
      </w:r>
    </w:p>
    <w:p w:rsidR="002121C3" w:rsidRPr="00984906" w:rsidRDefault="002121C3" w:rsidP="00D57C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Учебно-тематический план</w:t>
      </w:r>
    </w:p>
    <w:p w:rsidR="002121C3" w:rsidRPr="00984906" w:rsidRDefault="002121C3" w:rsidP="00D57C8D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tbl>
      <w:tblPr>
        <w:tblW w:w="152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5777"/>
        <w:gridCol w:w="1974"/>
        <w:gridCol w:w="1978"/>
        <w:gridCol w:w="2044"/>
        <w:gridCol w:w="1984"/>
      </w:tblGrid>
      <w:tr w:rsidR="002121C3" w:rsidRPr="00984906">
        <w:trPr>
          <w:trHeight w:val="230"/>
        </w:trPr>
        <w:tc>
          <w:tcPr>
            <w:tcW w:w="1517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8490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77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84906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84906">
              <w:rPr>
                <w:b/>
                <w:bCs/>
                <w:sz w:val="28"/>
                <w:szCs w:val="28"/>
              </w:rPr>
              <w:lastRenderedPageBreak/>
              <w:t>Всего часов</w:t>
            </w:r>
          </w:p>
        </w:tc>
        <w:tc>
          <w:tcPr>
            <w:tcW w:w="1978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84906">
              <w:rPr>
                <w:b/>
                <w:bCs/>
                <w:sz w:val="28"/>
                <w:szCs w:val="28"/>
              </w:rPr>
              <w:t>Проекты</w:t>
            </w:r>
          </w:p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84906">
              <w:rPr>
                <w:b/>
                <w:bCs/>
                <w:sz w:val="28"/>
                <w:szCs w:val="28"/>
              </w:rPr>
              <w:lastRenderedPageBreak/>
              <w:t xml:space="preserve">Практические </w:t>
            </w:r>
            <w:r w:rsidRPr="00984906">
              <w:rPr>
                <w:b/>
                <w:bCs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98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84906">
              <w:rPr>
                <w:b/>
                <w:bCs/>
                <w:sz w:val="28"/>
                <w:szCs w:val="28"/>
              </w:rPr>
              <w:lastRenderedPageBreak/>
              <w:t xml:space="preserve">Проверочные </w:t>
            </w:r>
            <w:r w:rsidRPr="00984906">
              <w:rPr>
                <w:b/>
                <w:bCs/>
                <w:sz w:val="28"/>
                <w:szCs w:val="28"/>
              </w:rPr>
              <w:lastRenderedPageBreak/>
              <w:t>работы</w:t>
            </w:r>
          </w:p>
        </w:tc>
      </w:tr>
      <w:tr w:rsidR="002121C3" w:rsidRPr="00984906">
        <w:trPr>
          <w:trHeight w:val="230"/>
        </w:trPr>
        <w:tc>
          <w:tcPr>
            <w:tcW w:w="1517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77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97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21C3" w:rsidRPr="00984906">
        <w:trPr>
          <w:trHeight w:val="230"/>
        </w:trPr>
        <w:tc>
          <w:tcPr>
            <w:tcW w:w="1517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2</w:t>
            </w:r>
          </w:p>
        </w:tc>
        <w:tc>
          <w:tcPr>
            <w:tcW w:w="5777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Человек и земля 21ч.</w:t>
            </w:r>
          </w:p>
        </w:tc>
        <w:tc>
          <w:tcPr>
            <w:tcW w:w="197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21</w:t>
            </w:r>
          </w:p>
        </w:tc>
        <w:tc>
          <w:tcPr>
            <w:tcW w:w="1978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1</w:t>
            </w:r>
          </w:p>
        </w:tc>
      </w:tr>
      <w:tr w:rsidR="002121C3" w:rsidRPr="00984906">
        <w:trPr>
          <w:trHeight w:val="230"/>
        </w:trPr>
        <w:tc>
          <w:tcPr>
            <w:tcW w:w="1517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3</w:t>
            </w:r>
          </w:p>
        </w:tc>
        <w:tc>
          <w:tcPr>
            <w:tcW w:w="5777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Человек и вода 4ч.</w:t>
            </w:r>
          </w:p>
        </w:tc>
        <w:tc>
          <w:tcPr>
            <w:tcW w:w="197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4</w:t>
            </w:r>
          </w:p>
        </w:tc>
        <w:tc>
          <w:tcPr>
            <w:tcW w:w="1978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21C3" w:rsidRPr="00984906">
        <w:trPr>
          <w:trHeight w:val="230"/>
        </w:trPr>
        <w:tc>
          <w:tcPr>
            <w:tcW w:w="1517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4</w:t>
            </w:r>
          </w:p>
          <w:p w:rsidR="002121C3" w:rsidRPr="00984906" w:rsidRDefault="002121C3" w:rsidP="00F638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Человек и воздух 3ч.</w:t>
            </w:r>
          </w:p>
        </w:tc>
        <w:tc>
          <w:tcPr>
            <w:tcW w:w="197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3</w:t>
            </w:r>
          </w:p>
        </w:tc>
        <w:tc>
          <w:tcPr>
            <w:tcW w:w="1978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21C3" w:rsidRPr="00984906">
        <w:trPr>
          <w:trHeight w:val="230"/>
        </w:trPr>
        <w:tc>
          <w:tcPr>
            <w:tcW w:w="1517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5</w:t>
            </w:r>
          </w:p>
        </w:tc>
        <w:tc>
          <w:tcPr>
            <w:tcW w:w="5777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Человек и информация 5ч.</w:t>
            </w:r>
          </w:p>
        </w:tc>
        <w:tc>
          <w:tcPr>
            <w:tcW w:w="197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5</w:t>
            </w:r>
          </w:p>
        </w:tc>
        <w:tc>
          <w:tcPr>
            <w:tcW w:w="1978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984906">
              <w:rPr>
                <w:sz w:val="28"/>
                <w:szCs w:val="28"/>
              </w:rPr>
              <w:t>1</w:t>
            </w:r>
          </w:p>
        </w:tc>
      </w:tr>
      <w:tr w:rsidR="002121C3" w:rsidRPr="00984906">
        <w:trPr>
          <w:trHeight w:val="379"/>
        </w:trPr>
        <w:tc>
          <w:tcPr>
            <w:tcW w:w="1517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984906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97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84906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978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8490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8490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84906">
              <w:rPr>
                <w:b/>
                <w:bCs/>
                <w:sz w:val="28"/>
                <w:szCs w:val="28"/>
              </w:rPr>
              <w:t>2</w:t>
            </w:r>
          </w:p>
          <w:p w:rsidR="002121C3" w:rsidRPr="00984906" w:rsidRDefault="002121C3" w:rsidP="00F638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121C3" w:rsidRDefault="002121C3" w:rsidP="008640C3">
      <w:pPr>
        <w:rPr>
          <w:b/>
          <w:bCs/>
          <w:sz w:val="28"/>
          <w:szCs w:val="28"/>
        </w:rPr>
      </w:pPr>
    </w:p>
    <w:p w:rsidR="002121C3" w:rsidRPr="00E7742B" w:rsidRDefault="002121C3" w:rsidP="00E7742B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14413"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>Основные требования к знаниям, умениям и навыкам</w:t>
      </w:r>
      <w:r>
        <w:rPr>
          <w:rStyle w:val="af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учащихся 3 класса</w:t>
      </w:r>
    </w:p>
    <w:p w:rsidR="002121C3" w:rsidRPr="00984906" w:rsidRDefault="002121C3" w:rsidP="00E7742B">
      <w:pPr>
        <w:jc w:val="both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 xml:space="preserve">Учащиеся должны </w:t>
      </w:r>
    </w:p>
    <w:p w:rsidR="002121C3" w:rsidRPr="00984906" w:rsidRDefault="002121C3" w:rsidP="00E7742B">
      <w:pPr>
        <w:jc w:val="both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знать</w:t>
      </w:r>
    </w:p>
    <w:p w:rsidR="002121C3" w:rsidRPr="00984906" w:rsidRDefault="002121C3" w:rsidP="008640C3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простейшие виды технической документации (чертеж, эскиз, рисунок, схема); </w:t>
      </w:r>
    </w:p>
    <w:p w:rsidR="002121C3" w:rsidRPr="00984906" w:rsidRDefault="002121C3" w:rsidP="008640C3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способ использования линейки как чертежно-измерительного инструмента для выполнения построений и разметки деталей на плоскости;</w:t>
      </w:r>
    </w:p>
    <w:p w:rsidR="002121C3" w:rsidRPr="00984906" w:rsidRDefault="002121C3" w:rsidP="008640C3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способ построения прямоугольника от двух прямых углов с помощью линейки;</w:t>
      </w:r>
    </w:p>
    <w:p w:rsidR="002121C3" w:rsidRPr="00984906" w:rsidRDefault="002121C3" w:rsidP="008640C3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что такое развертка объемного изделия (общее представление), способ получения развертки; </w:t>
      </w:r>
    </w:p>
    <w:p w:rsidR="002121C3" w:rsidRPr="00984906" w:rsidRDefault="002121C3" w:rsidP="008640C3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условные обозначения, используемые в технических рисунках, чертежах и эскизах разверток;</w:t>
      </w:r>
    </w:p>
    <w:p w:rsidR="002121C3" w:rsidRPr="00984906" w:rsidRDefault="002121C3" w:rsidP="008640C3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способы разметки и вырезания симметричной формы из бумаги;</w:t>
      </w:r>
    </w:p>
    <w:p w:rsidR="002121C3" w:rsidRPr="00984906" w:rsidRDefault="002121C3" w:rsidP="008640C3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что такое композиция (общее представление), об использовании композиции в изделии для передачи замысла;</w:t>
      </w:r>
    </w:p>
    <w:p w:rsidR="002121C3" w:rsidRPr="00984906" w:rsidRDefault="002121C3" w:rsidP="008640C3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как выглядит полотняное переплетение нитей в ткани;</w:t>
      </w:r>
    </w:p>
    <w:p w:rsidR="002121C3" w:rsidRPr="00984906" w:rsidRDefault="002121C3" w:rsidP="008640C3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что разметку деталей на ткани можно выполнять по шаблону и способом продергивания нити;</w:t>
      </w:r>
    </w:p>
    <w:p w:rsidR="002121C3" w:rsidRPr="00984906" w:rsidRDefault="002121C3" w:rsidP="008640C3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как сделать бахрому по краю прямоугольного изделия из ткани с полотняным переплетением нитей;</w:t>
      </w:r>
    </w:p>
    <w:p w:rsidR="002121C3" w:rsidRPr="00984906" w:rsidRDefault="002121C3" w:rsidP="008640C3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швы «вперед иголку» и «через край», способы их выполнения;</w:t>
      </w:r>
    </w:p>
    <w:p w:rsidR="002121C3" w:rsidRPr="00984906" w:rsidRDefault="002121C3" w:rsidP="008640C3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о технологических и декоративно-художественных различиях аппликации и мозаики, способах их выполнения;</w:t>
      </w:r>
    </w:p>
    <w:p w:rsidR="002121C3" w:rsidRPr="00984906" w:rsidRDefault="002121C3" w:rsidP="008640C3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о символическом значении народной глиняной игрушки, ее основных образах;</w:t>
      </w:r>
    </w:p>
    <w:p w:rsidR="002121C3" w:rsidRPr="00984906" w:rsidRDefault="002121C3" w:rsidP="00D57C8D">
      <w:pPr>
        <w:jc w:val="both"/>
        <w:rPr>
          <w:b/>
          <w:bCs/>
          <w:sz w:val="28"/>
          <w:szCs w:val="28"/>
        </w:rPr>
      </w:pPr>
    </w:p>
    <w:p w:rsidR="002121C3" w:rsidRPr="00984906" w:rsidRDefault="002121C3" w:rsidP="00E7742B">
      <w:pPr>
        <w:jc w:val="both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уметь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читать технический рисунок и схему с учетом условных обозначений и выполнять по ним работу;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выполнять несложные расчеты размеров деталей изделия, ориентируясь на образец или технический рисунок;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84906">
        <w:rPr>
          <w:sz w:val="28"/>
          <w:szCs w:val="28"/>
        </w:rPr>
        <w:t>чертить простые прямоугольные развертки (без соблюдения условных обозначений);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выполнять разметку квадрата на прямоугольном листе бумаги способом сгибания;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выполнять разметку по предмету;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лепить круглую скульптуру из целого куска, пользоваться специальной палочкой и стекой;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изготавливать несложные фигуры из бумаги в технике оригами;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 xml:space="preserve">создавать простые фронтальные и объемные композиции из различных материалов; 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выполнять разметку на ткани способом продергивания нитей;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выполнять разметку на ткани по шаблону; выкраивать из ткани детали простой формы;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выполнять бахрому по краю изделия из ткани с полотняным переплетением нитей;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выполнять швы «вперед иголку» и «через край»;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выполнять несложные изображения в технике мозаики (из бумаги и природных материалов);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анализировать конструкцию изделия и выполнять работу по образцу;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придумать и выполнить несложное оформление изделия в соответствии с его назначением.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правильно использовать линейку как чертежно-измерительный инструмент для выполнения построений на плоскости</w:t>
      </w:r>
    </w:p>
    <w:p w:rsidR="002121C3" w:rsidRPr="00984906" w:rsidRDefault="002121C3" w:rsidP="00E7742B">
      <w:pPr>
        <w:jc w:val="both"/>
        <w:rPr>
          <w:b/>
          <w:bCs/>
          <w:i/>
          <w:iCs/>
          <w:sz w:val="28"/>
          <w:szCs w:val="28"/>
        </w:rPr>
      </w:pPr>
      <w:r w:rsidRPr="00984906">
        <w:rPr>
          <w:b/>
          <w:bCs/>
          <w:i/>
          <w:iCs/>
          <w:sz w:val="28"/>
          <w:szCs w:val="28"/>
        </w:rPr>
        <w:t>К концу учебного года учащиеся должны:</w:t>
      </w:r>
    </w:p>
    <w:p w:rsidR="002121C3" w:rsidRPr="00984906" w:rsidRDefault="002121C3" w:rsidP="00E7742B">
      <w:pPr>
        <w:jc w:val="both"/>
        <w:rPr>
          <w:b/>
          <w:bCs/>
          <w:i/>
          <w:iCs/>
          <w:sz w:val="28"/>
          <w:szCs w:val="28"/>
        </w:rPr>
      </w:pPr>
      <w:r w:rsidRPr="00984906">
        <w:rPr>
          <w:b/>
          <w:bCs/>
          <w:i/>
          <w:iCs/>
          <w:sz w:val="28"/>
          <w:szCs w:val="28"/>
        </w:rPr>
        <w:t>знать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что поделочные материалы (бумага, ткань, пластилин) могут менять свои  конструктивные и декоративные свойства в результате соответствующей обработки (намачивания, сминания, разогревания и пр.);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что вещи должны подходить к окружающей обстановке и к характеру и облику своего хозяина;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что в разных условиях использования одна и та же по своей функции вещь будет иметь разное устройство и разный внешний вид;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о символическом значении образов и узоров в некоторых произведениях народного искусства;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что такое симметрия (асимметрия) и ритм в форме предметов, в композиции изделий и каков их конструктивный и эстетический смысл;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что такое проектная деятельность, требования к выполнению и защите проектов.</w:t>
      </w:r>
    </w:p>
    <w:p w:rsidR="002121C3" w:rsidRPr="00984906" w:rsidRDefault="002121C3" w:rsidP="00E7742B">
      <w:pPr>
        <w:jc w:val="both"/>
        <w:rPr>
          <w:b/>
          <w:bCs/>
          <w:i/>
          <w:iCs/>
          <w:sz w:val="28"/>
          <w:szCs w:val="28"/>
        </w:rPr>
      </w:pPr>
      <w:r w:rsidRPr="00984906">
        <w:rPr>
          <w:b/>
          <w:bCs/>
          <w:i/>
          <w:iCs/>
          <w:sz w:val="28"/>
          <w:szCs w:val="28"/>
        </w:rPr>
        <w:t>уметь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планировать предстоящую практическую работу, выстраивать технологическую последовательность изготовления простых изделий по образцу или собственному замыслу;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выполнять несложные эскизы разверток изделий с использованием условных обозначений;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вносить несложные изменения и дополнения в конструкцию и оформление изделия  в соответствии с поставленными условиями;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84906">
        <w:rPr>
          <w:sz w:val="28"/>
          <w:szCs w:val="28"/>
        </w:rPr>
        <w:t>создавать творческие фронтальные и объемные композиции по собственному замыслу в соответствии с художественно-конструкторской задачей; подбирать материалы и способы их обработки;</w:t>
      </w:r>
    </w:p>
    <w:p w:rsidR="002121C3" w:rsidRPr="00984906" w:rsidRDefault="002121C3" w:rsidP="00E7742B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расписывать изделия из пластилина красками (гуашью);</w:t>
      </w:r>
    </w:p>
    <w:p w:rsidR="002121C3" w:rsidRPr="00000B02" w:rsidRDefault="002121C3" w:rsidP="00000B02">
      <w:pPr>
        <w:pStyle w:val="a5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4906">
        <w:rPr>
          <w:sz w:val="28"/>
          <w:szCs w:val="28"/>
        </w:rPr>
        <w:t>выполнять проектные задания в соответствии с содержанием изученного материала на основе полученных знаний и умений</w:t>
      </w:r>
    </w:p>
    <w:p w:rsidR="002121C3" w:rsidRDefault="002121C3" w:rsidP="00000B02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441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 оценки достижения планируемых результатов освоения предмета.</w:t>
      </w:r>
    </w:p>
    <w:p w:rsidR="002121C3" w:rsidRPr="006402E5" w:rsidRDefault="002121C3" w:rsidP="00C83AD6">
      <w:pPr>
        <w:pStyle w:val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2E5">
        <w:rPr>
          <w:rFonts w:ascii="Times New Roman" w:hAnsi="Times New Roman" w:cs="Times New Roman"/>
          <w:sz w:val="28"/>
          <w:szCs w:val="28"/>
          <w:lang w:val="ru-RU"/>
        </w:rPr>
        <w:t>Источник информации: работы учащихся; деятельность учащихся; статистические данные.</w:t>
      </w:r>
    </w:p>
    <w:p w:rsidR="002121C3" w:rsidRPr="00C83AD6" w:rsidRDefault="002121C3" w:rsidP="00C83AD6">
      <w:pPr>
        <w:pStyle w:val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3AD6">
        <w:rPr>
          <w:rFonts w:ascii="Times New Roman" w:hAnsi="Times New Roman" w:cs="Times New Roman"/>
          <w:sz w:val="28"/>
          <w:szCs w:val="28"/>
          <w:lang w:val="ru-RU"/>
        </w:rPr>
        <w:t>Методы:</w:t>
      </w:r>
      <w:r w:rsidRPr="005D66B7">
        <w:rPr>
          <w:rFonts w:ascii="Times New Roman" w:hAnsi="Times New Roman" w:cs="Times New Roman"/>
          <w:sz w:val="28"/>
          <w:szCs w:val="28"/>
        </w:rPr>
        <w:t> </w:t>
      </w:r>
      <w:r w:rsidRPr="00C83AD6">
        <w:rPr>
          <w:rFonts w:ascii="Times New Roman" w:hAnsi="Times New Roman" w:cs="Times New Roman"/>
          <w:sz w:val="28"/>
          <w:szCs w:val="28"/>
          <w:lang w:val="ru-RU"/>
        </w:rPr>
        <w:t>наблюдение; оценивание процесса выполнения;</w:t>
      </w:r>
    </w:p>
    <w:p w:rsidR="002121C3" w:rsidRPr="00000B02" w:rsidRDefault="002121C3" w:rsidP="00000B02">
      <w:pPr>
        <w:pStyle w:val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2E5">
        <w:rPr>
          <w:rFonts w:ascii="Times New Roman" w:hAnsi="Times New Roman" w:cs="Times New Roman"/>
          <w:sz w:val="28"/>
          <w:szCs w:val="28"/>
          <w:lang w:val="ru-RU"/>
        </w:rPr>
        <w:t>Критерии:</w:t>
      </w:r>
      <w:r w:rsidRPr="005D66B7">
        <w:rPr>
          <w:rFonts w:ascii="Times New Roman" w:hAnsi="Times New Roman" w:cs="Times New Roman"/>
          <w:sz w:val="28"/>
          <w:szCs w:val="28"/>
        </w:rPr>
        <w:t> </w:t>
      </w:r>
      <w:r w:rsidRPr="006402E5">
        <w:rPr>
          <w:rFonts w:ascii="Times New Roman" w:hAnsi="Times New Roman" w:cs="Times New Roman"/>
          <w:sz w:val="28"/>
          <w:szCs w:val="28"/>
          <w:lang w:val="ru-RU"/>
        </w:rPr>
        <w:t>поощрение всех видов речевой деятельностей, осуществляемой в разнообразных целях.</w:t>
      </w:r>
      <w:r w:rsidRPr="005D66B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121C3" w:rsidRDefault="002121C3" w:rsidP="006402E5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B55CA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Критерии оценивания</w:t>
      </w:r>
    </w:p>
    <w:p w:rsidR="002121C3" w:rsidRPr="00C83AD6" w:rsidRDefault="002121C3" w:rsidP="00C83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>
        <w:rPr>
          <w:b/>
          <w:bCs/>
          <w:sz w:val="28"/>
          <w:szCs w:val="28"/>
        </w:rPr>
        <w:t xml:space="preserve">промежуточного контроля </w:t>
      </w:r>
      <w:r>
        <w:rPr>
          <w:sz w:val="28"/>
          <w:szCs w:val="28"/>
        </w:rPr>
        <w:t>по итогам четверти (полугодия) на выполнение практических работ рекомендуется отводить два урока. При выставлении отметки учитывается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 Рекомендуется, чтобы отметка по технологии была стимулирующей, поддерживающей интерес к изучению предмета.</w:t>
      </w:r>
    </w:p>
    <w:p w:rsidR="002121C3" w:rsidRDefault="002121C3" w:rsidP="00C83A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</w:t>
      </w:r>
    </w:p>
    <w:p w:rsidR="002121C3" w:rsidRDefault="002121C3" w:rsidP="00C83AD6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«5» ставится если выполнено 95 – 100% планируемого задания</w:t>
      </w:r>
    </w:p>
    <w:p w:rsidR="002121C3" w:rsidRDefault="002121C3" w:rsidP="00C83AD6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«4» ставится если выполнено 75 – 95% планируемого задания</w:t>
      </w:r>
    </w:p>
    <w:p w:rsidR="002121C3" w:rsidRDefault="002121C3" w:rsidP="00C83AD6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«3» ставится если выполнено 51 – 75% планируемого задания</w:t>
      </w:r>
    </w:p>
    <w:p w:rsidR="002121C3" w:rsidRPr="00000B02" w:rsidRDefault="002121C3" w:rsidP="00000B02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«2» ставится если выполнено 30 – 50% планируемого задания</w:t>
      </w:r>
    </w:p>
    <w:p w:rsidR="002121C3" w:rsidRPr="00984906" w:rsidRDefault="002121C3" w:rsidP="00C83AD6">
      <w:pPr>
        <w:ind w:firstLine="708"/>
        <w:jc w:val="center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Перечень практических и  контрольных работ,  проектов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Практическая работа «Коллекция тканей». Аппликация из ткани.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Практическая работа «Ателье мод».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Практическая работа «Кухонные принадлежности».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Практическая работа «Стоимость завтрака».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Практическая работа «Изделия «Бутерброды», «Радуга на шпажке».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Практическая работа «Способы складывания салфеток».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Практическая работа «Человек и земля». Конструирование.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Практическая работа «Человек и вода».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Практическая работа «Условные обозначения техники оригами».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Практическая работа.  Папье-маше. Воздушный шар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Проект «Детская площадка».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Проект «Водный транспорт».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Проект «Океанариум».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Проект «Готовим спектакль».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lastRenderedPageBreak/>
        <w:t>Проверочная работа за 1 полугодие. Тест</w:t>
      </w:r>
    </w:p>
    <w:p w:rsidR="002121C3" w:rsidRPr="00984906" w:rsidRDefault="002121C3" w:rsidP="00D57C8D">
      <w:pPr>
        <w:suppressAutoHyphens/>
        <w:rPr>
          <w:sz w:val="28"/>
          <w:szCs w:val="28"/>
        </w:rPr>
      </w:pPr>
      <w:r w:rsidRPr="00984906">
        <w:rPr>
          <w:sz w:val="28"/>
          <w:szCs w:val="28"/>
        </w:rPr>
        <w:t>Промежуточная аттестация за 3 класс. Тест</w:t>
      </w:r>
    </w:p>
    <w:p w:rsidR="002121C3" w:rsidRPr="00984906" w:rsidRDefault="002121C3" w:rsidP="00D57C8D">
      <w:pPr>
        <w:jc w:val="center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Материально-техническое обеспечение учебного предмета «Технология»</w:t>
      </w:r>
    </w:p>
    <w:p w:rsidR="002121C3" w:rsidRPr="00984906" w:rsidRDefault="002121C3" w:rsidP="00D57C8D">
      <w:pPr>
        <w:rPr>
          <w:sz w:val="28"/>
          <w:szCs w:val="28"/>
        </w:rPr>
      </w:pPr>
      <w:r w:rsidRPr="00984906">
        <w:rPr>
          <w:b/>
          <w:bCs/>
          <w:sz w:val="28"/>
          <w:szCs w:val="28"/>
        </w:rPr>
        <w:t xml:space="preserve">Книгопечатная продукция: </w:t>
      </w:r>
      <w:r w:rsidRPr="00984906">
        <w:rPr>
          <w:spacing w:val="4"/>
          <w:sz w:val="28"/>
          <w:szCs w:val="28"/>
        </w:rPr>
        <w:t>Роговцева Н.И., Анащенкова СВ. Технология. Рабо</w:t>
      </w:r>
      <w:r w:rsidRPr="00984906">
        <w:rPr>
          <w:spacing w:val="4"/>
          <w:sz w:val="28"/>
          <w:szCs w:val="28"/>
        </w:rPr>
        <w:softHyphen/>
      </w:r>
      <w:r w:rsidRPr="00984906">
        <w:rPr>
          <w:sz w:val="28"/>
          <w:szCs w:val="28"/>
        </w:rPr>
        <w:t>чие программы. 1-4 классы</w:t>
      </w:r>
    </w:p>
    <w:p w:rsidR="002121C3" w:rsidRPr="00984906" w:rsidRDefault="002121C3" w:rsidP="00D57C8D">
      <w:pPr>
        <w:shd w:val="clear" w:color="auto" w:fill="FFFFFF"/>
        <w:jc w:val="both"/>
        <w:rPr>
          <w:spacing w:val="4"/>
          <w:sz w:val="28"/>
          <w:szCs w:val="28"/>
        </w:rPr>
      </w:pPr>
      <w:r w:rsidRPr="00984906">
        <w:rPr>
          <w:b/>
          <w:bCs/>
          <w:spacing w:val="-3"/>
          <w:sz w:val="28"/>
          <w:szCs w:val="28"/>
        </w:rPr>
        <w:t>Учебники:</w:t>
      </w:r>
      <w:r w:rsidRPr="00984906">
        <w:rPr>
          <w:spacing w:val="3"/>
          <w:sz w:val="28"/>
          <w:szCs w:val="28"/>
        </w:rPr>
        <w:t>Технология. Учебник. 3 класс.</w:t>
      </w:r>
      <w:r w:rsidRPr="00984906">
        <w:rPr>
          <w:sz w:val="28"/>
          <w:szCs w:val="28"/>
        </w:rPr>
        <w:t xml:space="preserve"> Роговцева Н.И., Богданова Н.В., Шипилова Н.В., Ана</w:t>
      </w:r>
      <w:r w:rsidRPr="00984906">
        <w:rPr>
          <w:sz w:val="28"/>
          <w:szCs w:val="28"/>
        </w:rPr>
        <w:softHyphen/>
      </w:r>
      <w:r w:rsidRPr="00984906">
        <w:rPr>
          <w:spacing w:val="4"/>
          <w:sz w:val="28"/>
          <w:szCs w:val="28"/>
        </w:rPr>
        <w:t>щенкова С.В.</w:t>
      </w:r>
    </w:p>
    <w:p w:rsidR="002121C3" w:rsidRPr="00984906" w:rsidRDefault="002121C3" w:rsidP="00D57C8D">
      <w:pPr>
        <w:shd w:val="clear" w:color="auto" w:fill="FFFFFF"/>
        <w:jc w:val="both"/>
        <w:rPr>
          <w:b/>
          <w:bCs/>
          <w:spacing w:val="2"/>
          <w:sz w:val="28"/>
          <w:szCs w:val="28"/>
        </w:rPr>
      </w:pPr>
      <w:r w:rsidRPr="00984906">
        <w:rPr>
          <w:b/>
          <w:bCs/>
          <w:spacing w:val="2"/>
          <w:sz w:val="28"/>
          <w:szCs w:val="28"/>
        </w:rPr>
        <w:t>Рабочие тетради:</w:t>
      </w:r>
      <w:r w:rsidRPr="00984906">
        <w:rPr>
          <w:spacing w:val="4"/>
          <w:sz w:val="28"/>
          <w:szCs w:val="28"/>
        </w:rPr>
        <w:t xml:space="preserve">Технология. Рабочая тетрадь. 3 класс. </w:t>
      </w:r>
      <w:r w:rsidRPr="00984906">
        <w:rPr>
          <w:spacing w:val="8"/>
          <w:sz w:val="28"/>
          <w:szCs w:val="28"/>
        </w:rPr>
        <w:t xml:space="preserve">Роговцева Н.И.; Богданова Н.В., Анащенкова СВ. </w:t>
      </w:r>
    </w:p>
    <w:p w:rsidR="002121C3" w:rsidRPr="00984906" w:rsidRDefault="002121C3" w:rsidP="00D57C8D">
      <w:pPr>
        <w:shd w:val="clear" w:color="auto" w:fill="FFFFFF"/>
        <w:jc w:val="both"/>
        <w:rPr>
          <w:spacing w:val="2"/>
          <w:sz w:val="28"/>
          <w:szCs w:val="28"/>
        </w:rPr>
      </w:pPr>
      <w:r w:rsidRPr="00984906">
        <w:rPr>
          <w:b/>
          <w:bCs/>
          <w:spacing w:val="2"/>
          <w:sz w:val="28"/>
          <w:szCs w:val="28"/>
        </w:rPr>
        <w:t>Методические пособия</w:t>
      </w:r>
      <w:r w:rsidRPr="00984906">
        <w:rPr>
          <w:sz w:val="28"/>
          <w:szCs w:val="28"/>
        </w:rPr>
        <w:t xml:space="preserve">: </w:t>
      </w:r>
      <w:r w:rsidRPr="00984906">
        <w:rPr>
          <w:spacing w:val="3"/>
          <w:sz w:val="28"/>
          <w:szCs w:val="28"/>
        </w:rPr>
        <w:t>Уроки технологии. 3 класс.</w:t>
      </w:r>
      <w:r w:rsidRPr="00984906">
        <w:rPr>
          <w:spacing w:val="2"/>
          <w:sz w:val="28"/>
          <w:szCs w:val="28"/>
        </w:rPr>
        <w:t>Роговцева Н.И., Богданова Н.В., Шипилова Н.В.</w:t>
      </w:r>
    </w:p>
    <w:p w:rsidR="002121C3" w:rsidRPr="00984906" w:rsidRDefault="002121C3" w:rsidP="00D57C8D">
      <w:pPr>
        <w:jc w:val="both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Печатные пособия</w:t>
      </w:r>
    </w:p>
    <w:p w:rsidR="002121C3" w:rsidRPr="00984906" w:rsidRDefault="002121C3" w:rsidP="00D57C8D">
      <w:pPr>
        <w:shd w:val="clear" w:color="auto" w:fill="FFFFFF"/>
        <w:jc w:val="both"/>
        <w:rPr>
          <w:sz w:val="28"/>
          <w:szCs w:val="28"/>
        </w:rPr>
      </w:pPr>
      <w:r w:rsidRPr="00984906">
        <w:rPr>
          <w:b/>
          <w:bCs/>
          <w:sz w:val="28"/>
          <w:szCs w:val="28"/>
        </w:rPr>
        <w:t>Комплекты тематических таблиц</w:t>
      </w:r>
    </w:p>
    <w:p w:rsidR="002121C3" w:rsidRPr="00984906" w:rsidRDefault="002121C3" w:rsidP="00D57C8D">
      <w:pPr>
        <w:shd w:val="clear" w:color="auto" w:fill="FFFFFF"/>
        <w:jc w:val="both"/>
        <w:rPr>
          <w:spacing w:val="1"/>
          <w:sz w:val="28"/>
          <w:szCs w:val="28"/>
        </w:rPr>
      </w:pPr>
      <w:r w:rsidRPr="00984906">
        <w:rPr>
          <w:spacing w:val="1"/>
          <w:sz w:val="28"/>
          <w:szCs w:val="28"/>
        </w:rPr>
        <w:t xml:space="preserve">Технология обработки ткани </w:t>
      </w:r>
    </w:p>
    <w:p w:rsidR="002121C3" w:rsidRPr="00984906" w:rsidRDefault="002121C3" w:rsidP="00D57C8D">
      <w:pPr>
        <w:shd w:val="clear" w:color="auto" w:fill="FFFFFF"/>
        <w:jc w:val="both"/>
        <w:rPr>
          <w:i/>
          <w:iCs/>
          <w:spacing w:val="1"/>
          <w:sz w:val="28"/>
          <w:szCs w:val="28"/>
        </w:rPr>
      </w:pPr>
      <w:r w:rsidRPr="00984906">
        <w:rPr>
          <w:spacing w:val="1"/>
          <w:sz w:val="28"/>
          <w:szCs w:val="28"/>
        </w:rPr>
        <w:t>Технология. Обработка бумага и картона - 1</w:t>
      </w:r>
    </w:p>
    <w:p w:rsidR="002121C3" w:rsidRPr="00C22FF3" w:rsidRDefault="002121C3" w:rsidP="00D57C8D">
      <w:pPr>
        <w:jc w:val="both"/>
        <w:rPr>
          <w:spacing w:val="3"/>
          <w:sz w:val="28"/>
          <w:szCs w:val="28"/>
        </w:rPr>
      </w:pPr>
      <w:r w:rsidRPr="00984906">
        <w:rPr>
          <w:spacing w:val="1"/>
          <w:sz w:val="28"/>
          <w:szCs w:val="28"/>
        </w:rPr>
        <w:t xml:space="preserve">Технология. Организация рабочего места (для работы </w:t>
      </w:r>
      <w:r w:rsidRPr="00984906">
        <w:rPr>
          <w:spacing w:val="3"/>
          <w:sz w:val="28"/>
          <w:szCs w:val="28"/>
        </w:rPr>
        <w:t>с разными материалами)</w:t>
      </w:r>
    </w:p>
    <w:p w:rsidR="002121C3" w:rsidRPr="00984906" w:rsidRDefault="002121C3" w:rsidP="00D57C8D">
      <w:pPr>
        <w:jc w:val="both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Технические средства обучения</w:t>
      </w:r>
    </w:p>
    <w:p w:rsidR="002121C3" w:rsidRPr="00984906" w:rsidRDefault="002121C3" w:rsidP="00D57C8D">
      <w:pPr>
        <w:jc w:val="both"/>
        <w:rPr>
          <w:spacing w:val="-1"/>
          <w:sz w:val="28"/>
          <w:szCs w:val="28"/>
        </w:rPr>
      </w:pPr>
      <w:r w:rsidRPr="00984906">
        <w:rPr>
          <w:spacing w:val="-1"/>
          <w:sz w:val="28"/>
          <w:szCs w:val="28"/>
        </w:rPr>
        <w:t xml:space="preserve">Оборудование рабочего места учителя. </w:t>
      </w:r>
    </w:p>
    <w:p w:rsidR="002121C3" w:rsidRPr="00984906" w:rsidRDefault="002121C3" w:rsidP="00D57C8D">
      <w:pPr>
        <w:jc w:val="both"/>
        <w:rPr>
          <w:spacing w:val="1"/>
          <w:sz w:val="28"/>
          <w:szCs w:val="28"/>
        </w:rPr>
      </w:pPr>
      <w:r w:rsidRPr="00984906">
        <w:rPr>
          <w:spacing w:val="1"/>
          <w:sz w:val="28"/>
          <w:szCs w:val="28"/>
        </w:rPr>
        <w:t>Классная доска с набором приспособлений для крепления таблиц.</w:t>
      </w:r>
    </w:p>
    <w:p w:rsidR="002121C3" w:rsidRPr="00984906" w:rsidRDefault="002121C3" w:rsidP="00D57C8D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 xml:space="preserve">Магнитная доска. </w:t>
      </w:r>
    </w:p>
    <w:p w:rsidR="002121C3" w:rsidRPr="00C22FF3" w:rsidRDefault="002121C3" w:rsidP="00D57C8D">
      <w:pPr>
        <w:jc w:val="both"/>
        <w:rPr>
          <w:spacing w:val="2"/>
          <w:sz w:val="28"/>
          <w:szCs w:val="28"/>
        </w:rPr>
      </w:pPr>
      <w:r w:rsidRPr="00984906">
        <w:rPr>
          <w:spacing w:val="2"/>
          <w:sz w:val="28"/>
          <w:szCs w:val="28"/>
        </w:rPr>
        <w:t>Персональный компьютер с принтером. Ксерокс.</w:t>
      </w:r>
    </w:p>
    <w:p w:rsidR="002121C3" w:rsidRPr="00984906" w:rsidRDefault="002121C3" w:rsidP="00D57C8D">
      <w:pPr>
        <w:jc w:val="both"/>
        <w:rPr>
          <w:b/>
          <w:bCs/>
          <w:sz w:val="28"/>
          <w:szCs w:val="28"/>
        </w:rPr>
      </w:pPr>
      <w:r w:rsidRPr="00984906">
        <w:rPr>
          <w:spacing w:val="2"/>
          <w:sz w:val="28"/>
          <w:szCs w:val="28"/>
        </w:rPr>
        <w:t>Экспозиционный экран размером не менее 150×150 см</w:t>
      </w:r>
    </w:p>
    <w:p w:rsidR="002121C3" w:rsidRPr="00984906" w:rsidRDefault="002121C3" w:rsidP="00D57C8D">
      <w:pPr>
        <w:jc w:val="both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Учебно-практическое и учебно-лабораторное оборудование</w:t>
      </w:r>
    </w:p>
    <w:p w:rsidR="002121C3" w:rsidRPr="00984906" w:rsidRDefault="002121C3" w:rsidP="00D57C8D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 xml:space="preserve">Набор инструментов для работы с различными материалами в соответствии с программой обучения. </w:t>
      </w:r>
    </w:p>
    <w:p w:rsidR="002121C3" w:rsidRPr="00984906" w:rsidRDefault="002121C3" w:rsidP="00D57C8D">
      <w:pPr>
        <w:jc w:val="both"/>
        <w:rPr>
          <w:spacing w:val="-1"/>
          <w:sz w:val="28"/>
          <w:szCs w:val="28"/>
        </w:rPr>
      </w:pPr>
      <w:r w:rsidRPr="00984906">
        <w:rPr>
          <w:spacing w:val="-1"/>
          <w:sz w:val="28"/>
          <w:szCs w:val="28"/>
        </w:rPr>
        <w:t xml:space="preserve">Набор металлических конструкторов. </w:t>
      </w:r>
    </w:p>
    <w:p w:rsidR="002121C3" w:rsidRPr="00984906" w:rsidRDefault="002121C3" w:rsidP="00D57C8D">
      <w:pPr>
        <w:jc w:val="both"/>
        <w:rPr>
          <w:spacing w:val="-1"/>
          <w:sz w:val="28"/>
          <w:szCs w:val="28"/>
        </w:rPr>
      </w:pPr>
      <w:r w:rsidRPr="00984906">
        <w:rPr>
          <w:spacing w:val="-1"/>
          <w:sz w:val="28"/>
          <w:szCs w:val="28"/>
        </w:rPr>
        <w:t>Набор пластмассовых конструкторов «Лего». Образовательный конструктор «Лего».</w:t>
      </w:r>
    </w:p>
    <w:p w:rsidR="002121C3" w:rsidRPr="00984906" w:rsidRDefault="002121C3" w:rsidP="00D57C8D">
      <w:pPr>
        <w:jc w:val="both"/>
        <w:rPr>
          <w:spacing w:val="1"/>
          <w:sz w:val="28"/>
          <w:szCs w:val="28"/>
        </w:rPr>
      </w:pPr>
      <w:r w:rsidRPr="00984906">
        <w:rPr>
          <w:spacing w:val="1"/>
          <w:sz w:val="28"/>
          <w:szCs w:val="28"/>
        </w:rPr>
        <w:t>Набор демонстрационных материалов, коллекций (в соответствии с программой).</w:t>
      </w:r>
    </w:p>
    <w:p w:rsidR="002121C3" w:rsidRPr="00984906" w:rsidRDefault="002121C3" w:rsidP="00D57C8D">
      <w:pPr>
        <w:jc w:val="both"/>
        <w:rPr>
          <w:spacing w:val="-1"/>
          <w:sz w:val="28"/>
          <w:szCs w:val="28"/>
        </w:rPr>
      </w:pPr>
      <w:r w:rsidRPr="00984906">
        <w:rPr>
          <w:spacing w:val="-1"/>
          <w:sz w:val="28"/>
          <w:szCs w:val="28"/>
        </w:rPr>
        <w:t xml:space="preserve">Объёмные модели геометрических фигур. </w:t>
      </w:r>
    </w:p>
    <w:p w:rsidR="002121C3" w:rsidRPr="00984906" w:rsidRDefault="002121C3" w:rsidP="00D57C8D">
      <w:pPr>
        <w:jc w:val="both"/>
        <w:rPr>
          <w:spacing w:val="2"/>
          <w:sz w:val="28"/>
          <w:szCs w:val="28"/>
        </w:rPr>
      </w:pPr>
      <w:r w:rsidRPr="00984906">
        <w:rPr>
          <w:spacing w:val="1"/>
          <w:sz w:val="28"/>
          <w:szCs w:val="28"/>
        </w:rPr>
        <w:t>Наборы цветной бумаги, картона, в том числе гофриро</w:t>
      </w:r>
      <w:r w:rsidRPr="00984906">
        <w:rPr>
          <w:spacing w:val="2"/>
          <w:sz w:val="28"/>
          <w:szCs w:val="28"/>
        </w:rPr>
        <w:t xml:space="preserve">ванного, кальки, картографической, миллиметровой, бархатной, крепированной, крафт-бумаги и др. </w:t>
      </w:r>
    </w:p>
    <w:p w:rsidR="002121C3" w:rsidRPr="00984906" w:rsidRDefault="002121C3" w:rsidP="00D57C8D">
      <w:pPr>
        <w:jc w:val="both"/>
        <w:rPr>
          <w:b/>
          <w:bCs/>
          <w:sz w:val="28"/>
          <w:szCs w:val="28"/>
        </w:rPr>
      </w:pPr>
      <w:r w:rsidRPr="00984906">
        <w:rPr>
          <w:sz w:val="28"/>
          <w:szCs w:val="28"/>
        </w:rPr>
        <w:t>Заготовки природного материала</w:t>
      </w:r>
    </w:p>
    <w:p w:rsidR="002121C3" w:rsidRPr="00984906" w:rsidRDefault="002121C3" w:rsidP="00D57C8D">
      <w:pPr>
        <w:jc w:val="center"/>
        <w:rPr>
          <w:b/>
          <w:bCs/>
          <w:sz w:val="28"/>
          <w:szCs w:val="28"/>
        </w:rPr>
      </w:pPr>
      <w:r w:rsidRPr="00984906">
        <w:rPr>
          <w:b/>
          <w:bCs/>
          <w:sz w:val="28"/>
          <w:szCs w:val="28"/>
        </w:rPr>
        <w:t>Оборудование класса</w:t>
      </w:r>
    </w:p>
    <w:p w:rsidR="002121C3" w:rsidRPr="00984906" w:rsidRDefault="002121C3" w:rsidP="00D57C8D">
      <w:pPr>
        <w:jc w:val="both"/>
        <w:rPr>
          <w:spacing w:val="-6"/>
          <w:sz w:val="28"/>
          <w:szCs w:val="28"/>
        </w:rPr>
      </w:pPr>
      <w:r w:rsidRPr="00984906">
        <w:rPr>
          <w:spacing w:val="-2"/>
          <w:sz w:val="28"/>
          <w:szCs w:val="28"/>
        </w:rPr>
        <w:t xml:space="preserve">Ученические столы одно- и двухместные с комплектом </w:t>
      </w:r>
      <w:r w:rsidRPr="00984906">
        <w:rPr>
          <w:spacing w:val="-6"/>
          <w:sz w:val="28"/>
          <w:szCs w:val="28"/>
        </w:rPr>
        <w:t xml:space="preserve">стульев. </w:t>
      </w:r>
    </w:p>
    <w:p w:rsidR="002121C3" w:rsidRPr="00984906" w:rsidRDefault="002121C3" w:rsidP="00D57C8D">
      <w:pPr>
        <w:jc w:val="both"/>
        <w:rPr>
          <w:sz w:val="28"/>
          <w:szCs w:val="28"/>
        </w:rPr>
      </w:pPr>
      <w:r w:rsidRPr="00984906">
        <w:rPr>
          <w:sz w:val="28"/>
          <w:szCs w:val="28"/>
        </w:rPr>
        <w:t>Стол учительский с тумбой.</w:t>
      </w:r>
    </w:p>
    <w:p w:rsidR="002121C3" w:rsidRPr="00984906" w:rsidRDefault="002121C3" w:rsidP="00D57C8D">
      <w:pPr>
        <w:jc w:val="both"/>
        <w:rPr>
          <w:spacing w:val="2"/>
          <w:sz w:val="28"/>
          <w:szCs w:val="28"/>
        </w:rPr>
      </w:pPr>
      <w:r w:rsidRPr="00984906">
        <w:rPr>
          <w:sz w:val="28"/>
          <w:szCs w:val="28"/>
        </w:rPr>
        <w:t>Шкафы для хранения учебников, дидактических мате</w:t>
      </w:r>
      <w:r w:rsidRPr="00984906">
        <w:rPr>
          <w:sz w:val="28"/>
          <w:szCs w:val="28"/>
        </w:rPr>
        <w:softHyphen/>
      </w:r>
      <w:r w:rsidRPr="00984906">
        <w:rPr>
          <w:spacing w:val="2"/>
          <w:sz w:val="28"/>
          <w:szCs w:val="28"/>
        </w:rPr>
        <w:t xml:space="preserve">риалов, пособий, учебного оборудования и пр. </w:t>
      </w:r>
    </w:p>
    <w:p w:rsidR="002121C3" w:rsidRPr="00984906" w:rsidRDefault="002121C3" w:rsidP="00D57C8D">
      <w:pPr>
        <w:jc w:val="both"/>
        <w:rPr>
          <w:spacing w:val="-1"/>
          <w:sz w:val="28"/>
          <w:szCs w:val="28"/>
        </w:rPr>
      </w:pPr>
      <w:r w:rsidRPr="00984906">
        <w:rPr>
          <w:spacing w:val="2"/>
          <w:sz w:val="28"/>
          <w:szCs w:val="28"/>
        </w:rPr>
        <w:t>Демонстрационная подставка (для образцов, изготав</w:t>
      </w:r>
      <w:r w:rsidRPr="00984906">
        <w:rPr>
          <w:spacing w:val="2"/>
          <w:sz w:val="28"/>
          <w:szCs w:val="28"/>
        </w:rPr>
        <w:softHyphen/>
      </w:r>
      <w:r w:rsidRPr="00984906">
        <w:rPr>
          <w:spacing w:val="-1"/>
          <w:sz w:val="28"/>
          <w:szCs w:val="28"/>
        </w:rPr>
        <w:t xml:space="preserve">ливаемых изделий). </w:t>
      </w:r>
    </w:p>
    <w:p w:rsidR="002121C3" w:rsidRPr="009E6052" w:rsidRDefault="002121C3" w:rsidP="009E6052">
      <w:pPr>
        <w:jc w:val="both"/>
        <w:rPr>
          <w:spacing w:val="-4"/>
          <w:sz w:val="28"/>
          <w:szCs w:val="28"/>
        </w:rPr>
      </w:pPr>
      <w:r w:rsidRPr="00984906">
        <w:rPr>
          <w:spacing w:val="2"/>
          <w:sz w:val="28"/>
          <w:szCs w:val="28"/>
        </w:rPr>
        <w:t xml:space="preserve">Настенные доски для вывешивания иллюстративного </w:t>
      </w:r>
      <w:r w:rsidR="009E6052">
        <w:rPr>
          <w:spacing w:val="-4"/>
          <w:sz w:val="28"/>
          <w:szCs w:val="28"/>
        </w:rPr>
        <w:t>материала</w:t>
      </w:r>
    </w:p>
    <w:p w:rsidR="002121C3" w:rsidRPr="007B2151" w:rsidRDefault="002121C3" w:rsidP="007B2151">
      <w:pPr>
        <w:jc w:val="center"/>
        <w:rPr>
          <w:b/>
          <w:bCs/>
          <w:spacing w:val="-4"/>
          <w:sz w:val="28"/>
          <w:szCs w:val="28"/>
        </w:rPr>
      </w:pPr>
      <w:r w:rsidRPr="007B2151">
        <w:rPr>
          <w:b/>
          <w:bCs/>
          <w:spacing w:val="-4"/>
          <w:sz w:val="28"/>
          <w:szCs w:val="28"/>
        </w:rPr>
        <w:lastRenderedPageBreak/>
        <w:t>Календарно-тематическое планирование</w:t>
      </w:r>
      <w:r>
        <w:rPr>
          <w:b/>
          <w:bCs/>
          <w:spacing w:val="-4"/>
          <w:sz w:val="28"/>
          <w:szCs w:val="28"/>
        </w:rPr>
        <w:t xml:space="preserve"> по технологии УМК «Перспектива» 3 класс</w:t>
      </w:r>
      <w:r w:rsidRPr="007B2151">
        <w:rPr>
          <w:b/>
          <w:bCs/>
          <w:spacing w:val="-4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margin" w:tblpY="155"/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187"/>
        <w:gridCol w:w="4342"/>
        <w:gridCol w:w="3050"/>
        <w:gridCol w:w="3055"/>
        <w:gridCol w:w="1602"/>
        <w:gridCol w:w="1602"/>
      </w:tblGrid>
      <w:tr w:rsidR="002121C3" w:rsidRPr="00984906">
        <w:trPr>
          <w:trHeight w:val="983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center"/>
              <w:rPr>
                <w:b/>
                <w:bCs/>
              </w:rPr>
            </w:pPr>
            <w:r w:rsidRPr="00984906">
              <w:rPr>
                <w:b/>
                <w:bCs/>
              </w:rPr>
              <w:t>№ урока</w:t>
            </w:r>
          </w:p>
        </w:tc>
        <w:tc>
          <w:tcPr>
            <w:tcW w:w="1187" w:type="dxa"/>
          </w:tcPr>
          <w:p w:rsidR="002121C3" w:rsidRPr="00984906" w:rsidRDefault="002121C3" w:rsidP="007B2151">
            <w:pPr>
              <w:spacing w:after="200" w:line="276" w:lineRule="auto"/>
              <w:jc w:val="center"/>
              <w:rPr>
                <w:b/>
                <w:bCs/>
              </w:rPr>
            </w:pPr>
            <w:r w:rsidRPr="00984906">
              <w:rPr>
                <w:b/>
                <w:bCs/>
              </w:rPr>
              <w:t>Количество часов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center"/>
              <w:rPr>
                <w:b/>
                <w:bCs/>
              </w:rPr>
            </w:pPr>
            <w:r w:rsidRPr="00984906">
              <w:rPr>
                <w:b/>
                <w:bCs/>
              </w:rPr>
              <w:t>Тема  урока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jc w:val="center"/>
              <w:rPr>
                <w:b/>
                <w:bCs/>
              </w:rPr>
            </w:pPr>
          </w:p>
          <w:p w:rsidR="002121C3" w:rsidRPr="00984906" w:rsidRDefault="002121C3" w:rsidP="007B2151">
            <w:pPr>
              <w:jc w:val="center"/>
              <w:rPr>
                <w:b/>
                <w:bCs/>
              </w:rPr>
            </w:pPr>
            <w:r w:rsidRPr="00984906">
              <w:rPr>
                <w:b/>
                <w:bCs/>
              </w:rPr>
              <w:t>Основные виды учебной деятельности</w:t>
            </w:r>
          </w:p>
          <w:p w:rsidR="002121C3" w:rsidRPr="00984906" w:rsidRDefault="002121C3" w:rsidP="007B2151"/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center"/>
              <w:rPr>
                <w:b/>
                <w:bCs/>
              </w:rPr>
            </w:pPr>
          </w:p>
          <w:p w:rsidR="002121C3" w:rsidRPr="00984906" w:rsidRDefault="002121C3" w:rsidP="007B2151">
            <w:pPr>
              <w:spacing w:after="200" w:line="276" w:lineRule="auto"/>
              <w:jc w:val="center"/>
              <w:rPr>
                <w:b/>
                <w:bCs/>
              </w:rPr>
            </w:pPr>
            <w:r w:rsidRPr="00984906">
              <w:rPr>
                <w:b/>
                <w:bCs/>
              </w:rPr>
              <w:t>Виды, формы контроля</w:t>
            </w:r>
          </w:p>
        </w:tc>
        <w:tc>
          <w:tcPr>
            <w:tcW w:w="3204" w:type="dxa"/>
            <w:gridSpan w:val="2"/>
          </w:tcPr>
          <w:p w:rsidR="002121C3" w:rsidRPr="00984906" w:rsidRDefault="002121C3" w:rsidP="007B2151">
            <w:pPr>
              <w:spacing w:after="200" w:line="276" w:lineRule="auto"/>
              <w:jc w:val="center"/>
              <w:rPr>
                <w:b/>
                <w:bCs/>
              </w:rPr>
            </w:pPr>
          </w:p>
          <w:p w:rsidR="002121C3" w:rsidRPr="00984906" w:rsidRDefault="002121C3" w:rsidP="007B2151">
            <w:pPr>
              <w:spacing w:after="200" w:line="276" w:lineRule="auto"/>
              <w:jc w:val="center"/>
              <w:rPr>
                <w:b/>
                <w:bCs/>
              </w:rPr>
            </w:pPr>
            <w:r w:rsidRPr="00984906">
              <w:rPr>
                <w:b/>
                <w:bCs/>
              </w:rPr>
              <w:t xml:space="preserve">Дата </w:t>
            </w:r>
          </w:p>
        </w:tc>
      </w:tr>
      <w:tr w:rsidR="002121C3" w:rsidRPr="00984906">
        <w:trPr>
          <w:trHeight w:val="439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1187" w:type="dxa"/>
          </w:tcPr>
          <w:p w:rsidR="002121C3" w:rsidRPr="00984906" w:rsidRDefault="002121C3" w:rsidP="007B2151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3050" w:type="dxa"/>
          </w:tcPr>
          <w:p w:rsidR="002121C3" w:rsidRPr="00984906" w:rsidRDefault="002121C3" w:rsidP="007B2151">
            <w:pPr>
              <w:jc w:val="center"/>
              <w:rPr>
                <w:b/>
                <w:bCs/>
              </w:rPr>
            </w:pP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center"/>
              <w:rPr>
                <w:b/>
                <w:bCs/>
              </w:rPr>
            </w:pPr>
            <w:r w:rsidRPr="00984906">
              <w:rPr>
                <w:b/>
                <w:bCs/>
              </w:rPr>
              <w:t>по плану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center"/>
              <w:rPr>
                <w:b/>
                <w:bCs/>
              </w:rPr>
            </w:pPr>
            <w:r w:rsidRPr="00984906">
              <w:rPr>
                <w:b/>
                <w:bCs/>
              </w:rPr>
              <w:t xml:space="preserve">фактически </w:t>
            </w: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1</w:t>
            </w:r>
          </w:p>
        </w:tc>
        <w:tc>
          <w:tcPr>
            <w:tcW w:w="1187" w:type="dxa"/>
          </w:tcPr>
          <w:p w:rsidR="002121C3" w:rsidRDefault="002121C3" w:rsidP="007B2151">
            <w:pPr>
              <w:tabs>
                <w:tab w:val="left" w:pos="655"/>
              </w:tabs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tabs>
                <w:tab w:val="left" w:pos="655"/>
              </w:tabs>
              <w:spacing w:after="200" w:line="276" w:lineRule="auto"/>
              <w:jc w:val="both"/>
            </w:pPr>
            <w:r>
              <w:t>С.3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tabs>
                <w:tab w:val="left" w:pos="655"/>
              </w:tabs>
              <w:spacing w:after="200" w:line="276" w:lineRule="auto"/>
              <w:jc w:val="both"/>
              <w:rPr>
                <w:caps/>
              </w:rPr>
            </w:pPr>
            <w:r w:rsidRPr="00984906">
              <w:t>Вводное занятие. Путешествуем по городу.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 Актуализировать знания о технологическом процессе, отборе материалов и инструментов для выполнения изделия.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>
              <w:t>Фронтальный опрос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3.09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15744" w:type="dxa"/>
            <w:gridSpan w:val="7"/>
          </w:tcPr>
          <w:p w:rsidR="002121C3" w:rsidRPr="00984906" w:rsidRDefault="002121C3" w:rsidP="007B2151">
            <w:pPr>
              <w:spacing w:after="200" w:line="276" w:lineRule="auto"/>
              <w:jc w:val="center"/>
            </w:pPr>
            <w:r w:rsidRPr="00984906">
              <w:t>Человек и земля 21ч.</w:t>
            </w: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2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Default="00131116" w:rsidP="007B2151">
            <w:pPr>
              <w:spacing w:after="200" w:line="276" w:lineRule="auto"/>
              <w:jc w:val="both"/>
            </w:pP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С.12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Архитектура. Изделие «Дом». Работа с бумагой и картоном. ТБ с ножницами. 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 Познакомить с основными понятиями черчения. Научить применять масштабирование при изготовлении изделия, выполнять разметку при помощи шаблона.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Беседа «Архитектура». Макет дома.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10.09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3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Default="00131116" w:rsidP="007B2151">
            <w:pPr>
              <w:spacing w:after="200" w:line="276" w:lineRule="auto"/>
              <w:jc w:val="both"/>
            </w:pP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20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Городские постройки. Изделие «Телебашня». Работа с проволокой.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>Познакомить с технологией конструирования изделий из проволоки методом сгибания и скручивания, с правилами безопасной работы плоскогубцами.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Конструирование. 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17.09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4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Default="00131116" w:rsidP="007B2151">
            <w:pPr>
              <w:spacing w:after="200" w:line="276" w:lineRule="auto"/>
              <w:jc w:val="both"/>
            </w:pPr>
            <w:r>
              <w:t>С.24</w:t>
            </w:r>
          </w:p>
          <w:p w:rsidR="00131116" w:rsidRDefault="00131116" w:rsidP="007B2151">
            <w:pPr>
              <w:spacing w:after="200" w:line="276" w:lineRule="auto"/>
              <w:jc w:val="both"/>
            </w:pPr>
          </w:p>
          <w:p w:rsidR="00131116" w:rsidRPr="00984906" w:rsidRDefault="00131116" w:rsidP="007B2151">
            <w:pPr>
              <w:spacing w:after="200" w:line="276" w:lineRule="auto"/>
              <w:jc w:val="both"/>
            </w:pP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>Парк. Изделие «Городской парк». Работа с природным материалом.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Показать значение парков для города. Познакомить профессиями людей, работающих в парках. </w:t>
            </w:r>
            <w:r w:rsidRPr="00984906">
              <w:rPr>
                <w:spacing w:val="-1"/>
              </w:rPr>
              <w:lastRenderedPageBreak/>
              <w:t>Развивать умения создавать композицию из природных материалов, выполнять объемную аппликацию.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>Сообщение о том, почему люди устраивают парки в городах.  Городской парк.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24.09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>5,6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2</w:t>
            </w:r>
          </w:p>
          <w:p w:rsidR="00131116" w:rsidRDefault="00131116" w:rsidP="007B2151">
            <w:pPr>
              <w:spacing w:after="200" w:line="276" w:lineRule="auto"/>
              <w:jc w:val="both"/>
            </w:pP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28-34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Проект «Детская площадка». Изделия «Качели». Работа с бумагой и картоном.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 Познакомить с особенностями художественного оформления парков. Формировать навыки групповой проектной деятельности. Выполнить коллективный проект детской игровой площадки.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Проект. Работа в группе.. </w:t>
            </w:r>
          </w:p>
        </w:tc>
        <w:tc>
          <w:tcPr>
            <w:tcW w:w="1602" w:type="dxa"/>
          </w:tcPr>
          <w:p w:rsidR="002121C3" w:rsidRDefault="00A3529C" w:rsidP="007B2151">
            <w:pPr>
              <w:spacing w:after="200" w:line="276" w:lineRule="auto"/>
              <w:jc w:val="both"/>
            </w:pPr>
            <w:r>
              <w:t>1.10</w:t>
            </w:r>
          </w:p>
          <w:p w:rsidR="00A3529C" w:rsidRDefault="00A3529C" w:rsidP="007B2151">
            <w:pPr>
              <w:spacing w:after="200" w:line="276" w:lineRule="auto"/>
              <w:jc w:val="both"/>
            </w:pPr>
            <w:r>
              <w:t>8.10</w:t>
            </w:r>
          </w:p>
          <w:p w:rsidR="002121C3" w:rsidRPr="009A5433" w:rsidRDefault="002121C3" w:rsidP="007B2151"/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7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Default="00131116" w:rsidP="007B2151">
            <w:pPr>
              <w:spacing w:after="200" w:line="276" w:lineRule="auto"/>
              <w:jc w:val="both"/>
            </w:pP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С.35-46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Ателье мод. Одежда. Пряжа и ткани. Изделия «Строчка стебельчатых стежков», «Строчка петельных стежков», «Украшение платочка монограммой». Работа с тканью, нитками. ТБ с иголкой.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>Систематизировать и обобщить теоретические знания по теме «Ткани». Познакомить с алгоритмом выполнения стебельчатых и петельных стежков.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2121C3" w:rsidRPr="00984906" w:rsidRDefault="00A3529C" w:rsidP="007B2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rPr>
                <w:sz w:val="20"/>
                <w:szCs w:val="20"/>
              </w:rPr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8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Default="00131116" w:rsidP="007B2151">
            <w:pPr>
              <w:spacing w:after="200" w:line="276" w:lineRule="auto"/>
              <w:jc w:val="both"/>
            </w:pP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47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Ателье мод. Одежда. Пряжа и ткани. Изделие «Украшение фартука». Практическая работа «Коллекция тканей». Аппликация из ткани.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Познакомить с разными стилями и моделями одежды, видами, свойствами тканей и пряжи, техникой выполнения стебельчатого шва, правилами безопасной работой иглой.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Практическая работа. Аппликация. 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22.10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9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Default="00131116" w:rsidP="007B2151">
            <w:pPr>
              <w:spacing w:after="200" w:line="276" w:lineRule="auto"/>
              <w:jc w:val="both"/>
            </w:pPr>
            <w:r>
              <w:lastRenderedPageBreak/>
              <w:t>С. 50</w:t>
            </w:r>
          </w:p>
          <w:p w:rsidR="00131116" w:rsidRDefault="00131116" w:rsidP="007B2151">
            <w:pPr>
              <w:spacing w:after="200" w:line="276" w:lineRule="auto"/>
              <w:jc w:val="both"/>
            </w:pPr>
          </w:p>
          <w:p w:rsidR="00131116" w:rsidRDefault="00131116" w:rsidP="007B2151">
            <w:pPr>
              <w:spacing w:after="200" w:line="276" w:lineRule="auto"/>
              <w:jc w:val="both"/>
            </w:pPr>
          </w:p>
          <w:p w:rsidR="00131116" w:rsidRPr="00984906" w:rsidRDefault="00131116" w:rsidP="007B2151">
            <w:pPr>
              <w:spacing w:after="200" w:line="276" w:lineRule="auto"/>
              <w:jc w:val="both"/>
            </w:pP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>Изготовление тканей. Изделие «Гобелен». ТБ с иглой, ножницами.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Познакомить с приемом ткачества и технологическим </w:t>
            </w:r>
            <w:r w:rsidRPr="00984906">
              <w:rPr>
                <w:spacing w:val="-1"/>
              </w:rPr>
              <w:lastRenderedPageBreak/>
              <w:t>процессом создания гобелена. Выяснить основные свойства и структуру нитей основы в тканях. Закрепить правила работы с иглой, ножницами.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>Работа в группе.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29.10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>10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Default="00131116" w:rsidP="007B2151">
            <w:pPr>
              <w:spacing w:after="200" w:line="276" w:lineRule="auto"/>
              <w:jc w:val="both"/>
            </w:pP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54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Вязание. Изделие «Воздушные петли». Работа с вязальными нитками. ТБ с крючком.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>Познакомить учащихся с историей вязания, инструментами, материалами и приспособлениями, применяемый при вязании, научить приемами работа с ними. Помочь учащимся освоить технику вязания воздушных петель крючком.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Игра «Кто больше?» Вязания воздушных петель.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12 11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11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56-59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Одежда для карнавала. Изделия «Кавалер», «Дама». Работа из подручных материалов. ТБ с ножницами.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>Выяснить, что такое карнавал. Дать представление о проведении карнавала в разных странах мира. Раскрыть характерные особенности карнавального костюма, показать способы его изготовления из подручных материалов.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Сообщение «Карнавал в разных странах мира». Игра «Живое -неживое»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19.11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12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60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Бисероплетение. Изделия «Браслетик», «Цветочки». Работа с  бисером. Практическая работа «Ателье мод». ТБ </w:t>
            </w:r>
            <w:r w:rsidRPr="00984906">
              <w:lastRenderedPageBreak/>
              <w:t>при работе с бисером.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lastRenderedPageBreak/>
              <w:t xml:space="preserve">Познакомить с материалами, инструментами и </w:t>
            </w:r>
            <w:r w:rsidRPr="00984906">
              <w:rPr>
                <w:spacing w:val="-1"/>
              </w:rPr>
              <w:lastRenderedPageBreak/>
              <w:t>приспособлениями, которые применяются при работе с бисером. Дать сведения о видах бисера. Показать приемы работы с данным материалом.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>Работа в паре. Плетение из бисера.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26.11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>13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63-68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Кафе. Изделие «Весы». Работа с бумагой и картоном. Практическая работа «Кухонные принадлежности». ТБ с ножницами.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Познакомить с работой кафе, профессиями повара, официанта, кухонными принадлежностями.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Памятка «Правила поведения в кафе». Работа в паре. Весы.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3 12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14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Default="00131116" w:rsidP="007B2151">
            <w:pPr>
              <w:spacing w:after="200" w:line="276" w:lineRule="auto"/>
              <w:jc w:val="both"/>
            </w:pP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69-71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Фруктовый завтрак. Изделия «Фруктовый завтрак», «Солнышко в тарелке». Практическая работа «Стоимость завтрака». Работа с бумагой и картоном. ТБ с ножницами.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Дать понятие о способах приготовления пищи без термической обработки. Познакомить с правилами гигиены и мерами безопасности при приготовлении пищи.  Показать способ приготовления  блюда по простому рецепту.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Практическая работа. Памятка по приготовлению пищи.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10.12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15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Default="00131116" w:rsidP="007B2151">
            <w:pPr>
              <w:spacing w:after="200" w:line="276" w:lineRule="auto"/>
              <w:jc w:val="both"/>
            </w:pP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72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Сервировка стола. Изделие «Колпачок-цыпленок». Работа с тканью. ТБ с ножницами и иглой.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>Познакомить с правилами сервировки стола к завтраку. Формировать культуру поведения за столом. Дать представление о свойствах синтепона, показать особенности его использования. Познакомить со способом изготовления выкройки.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Работа в группе.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17.12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>16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74-76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Бутерброды. Изделия «Бутерброды», «Радуга на шпажке». ТБ при работе в кухне. 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Познакомить с технологией приготовления и оформления бутербродов, их классификацией. Дать представление о питательных свойствах продуктов.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Работа в группе. Игра «Природное - искусственное». Практическая работа. Бутерброд. 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24.12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17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78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Сервировка стола. Изделие «Салфетница». Работа с бумагой и картоном. Практическая работа «Способы складывания салфеток». ТБ с ножницами. 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Формировать представление о сервировке праздничного стола. Раскрыть содержание понятия сервировка. Показать способы складывания салфеток.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Работа в группе.  Салфетка. 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14.01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18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80-86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Магазин подарков. Изделия «Соленое тесто», «Брелок для ключей»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Познакомить с видами магазинов, профессиями людей, работающих в магазине. Дать представление об этикетке товара. Учить находить на ярлыке информацию о продукте.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Игра «Отгадай название магазина». Работа в группе. 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21.01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19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87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Соломка. Изделие «Золотистая соломка». Работа с природным материалом. ТБ с ножницами. 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Познакомить с новым видом природного материала  - соломкой, с ее свойствами, использованием в декоративно-прикладном искусстве. Раскрыть </w:t>
            </w:r>
            <w:r w:rsidRPr="00984906">
              <w:rPr>
                <w:spacing w:val="-1"/>
              </w:rPr>
              <w:lastRenderedPageBreak/>
              <w:t xml:space="preserve">технологию подготовки соломки холодным и горячим способом.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 xml:space="preserve">Аппликация из соломки. </w:t>
            </w:r>
          </w:p>
        </w:tc>
        <w:tc>
          <w:tcPr>
            <w:tcW w:w="1602" w:type="dxa"/>
          </w:tcPr>
          <w:p w:rsidR="002121C3" w:rsidRPr="00984906" w:rsidRDefault="00A3529C" w:rsidP="007B2151">
            <w:pPr>
              <w:spacing w:after="200" w:line="276" w:lineRule="auto"/>
              <w:jc w:val="both"/>
            </w:pPr>
            <w:r>
              <w:t>28.01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>20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С.88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Упаковка подарков. Изделие «Подарочная упаковка». Работа с бумагой и картоном.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Расширить представление учащихся о значении подарка для человека. Познакомить с правилами упаковки и художественного оформления подарка.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Творческая работа. </w:t>
            </w:r>
          </w:p>
        </w:tc>
        <w:tc>
          <w:tcPr>
            <w:tcW w:w="1602" w:type="dxa"/>
          </w:tcPr>
          <w:p w:rsidR="002121C3" w:rsidRPr="00984906" w:rsidRDefault="002A67FA" w:rsidP="007B2151">
            <w:pPr>
              <w:spacing w:after="200" w:line="276" w:lineRule="auto"/>
              <w:jc w:val="both"/>
            </w:pPr>
            <w:r>
              <w:t>4.02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21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Default="00131116" w:rsidP="007B2151">
            <w:pPr>
              <w:spacing w:after="200" w:line="276" w:lineRule="auto"/>
              <w:jc w:val="both"/>
            </w:pP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90-95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Автомастерская . Изделие «Фургон Мороженое». Работа с бумагой и картоном.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>Расширить представление об истории создания и устройстве автомобиля. Познакомить с профессиями инженера-конструктора, автослесаря. Обучать технологии конструирования объемных фигур.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Работа в паре. Автомобиль. </w:t>
            </w:r>
          </w:p>
        </w:tc>
        <w:tc>
          <w:tcPr>
            <w:tcW w:w="1602" w:type="dxa"/>
          </w:tcPr>
          <w:p w:rsidR="002121C3" w:rsidRPr="00984906" w:rsidRDefault="002A67FA" w:rsidP="007B2151">
            <w:pPr>
              <w:spacing w:after="200" w:line="276" w:lineRule="auto"/>
              <w:jc w:val="both"/>
            </w:pPr>
            <w:r>
              <w:t>11.02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22</w:t>
            </w:r>
          </w:p>
        </w:tc>
        <w:tc>
          <w:tcPr>
            <w:tcW w:w="1187" w:type="dxa"/>
          </w:tcPr>
          <w:p w:rsidR="002121C3" w:rsidRPr="00984906" w:rsidRDefault="002121C3" w:rsidP="007B2151"/>
          <w:p w:rsidR="002121C3" w:rsidRPr="00984906" w:rsidRDefault="002121C3" w:rsidP="007B2151"/>
          <w:p w:rsidR="002121C3" w:rsidRDefault="002121C3" w:rsidP="007B2151">
            <w:r>
              <w:t>1</w:t>
            </w:r>
          </w:p>
          <w:p w:rsidR="00131116" w:rsidRDefault="00131116" w:rsidP="007B2151"/>
          <w:p w:rsidR="00131116" w:rsidRPr="00984906" w:rsidRDefault="00131116" w:rsidP="007B2151">
            <w:r>
              <w:t>С. 96</w:t>
            </w:r>
          </w:p>
          <w:p w:rsidR="002121C3" w:rsidRPr="00984906" w:rsidRDefault="002121C3" w:rsidP="007B2151"/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Грузовик. Изделие «Грузовик». Практическая работа «Человек и земля». Конструирование. 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>Познакомить с деталями металлического конструктора, способами их соединения. Учить собирать модели технических устройств из данных деталей.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Тест «Человек и земля». Работа в паре. Конструктор. </w:t>
            </w:r>
          </w:p>
        </w:tc>
        <w:tc>
          <w:tcPr>
            <w:tcW w:w="1602" w:type="dxa"/>
          </w:tcPr>
          <w:p w:rsidR="002121C3" w:rsidRPr="00984906" w:rsidRDefault="002A67FA" w:rsidP="007B2151">
            <w:pPr>
              <w:spacing w:after="200" w:line="276" w:lineRule="auto"/>
              <w:jc w:val="both"/>
            </w:pPr>
            <w:r>
              <w:t>18.02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15744" w:type="dxa"/>
            <w:gridSpan w:val="7"/>
          </w:tcPr>
          <w:p w:rsidR="002121C3" w:rsidRPr="00984906" w:rsidRDefault="002121C3" w:rsidP="007B2151">
            <w:pPr>
              <w:spacing w:after="200" w:line="276" w:lineRule="auto"/>
              <w:jc w:val="center"/>
            </w:pPr>
            <w:r w:rsidRPr="00984906">
              <w:t>Человек и вода 4ч.</w:t>
            </w:r>
          </w:p>
          <w:p w:rsidR="002121C3" w:rsidRPr="00984906" w:rsidRDefault="002121C3" w:rsidP="007B2151">
            <w:pPr>
              <w:spacing w:after="200" w:line="276" w:lineRule="auto"/>
              <w:jc w:val="center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23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lastRenderedPageBreak/>
              <w:t>С. 100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 xml:space="preserve">Мосты. Изделие «Мост». Работа с </w:t>
            </w:r>
            <w:r w:rsidRPr="00984906">
              <w:lastRenderedPageBreak/>
              <w:t>бумагой и картоном. ТБ с ножницами, иглой и шилом.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lastRenderedPageBreak/>
              <w:t xml:space="preserve">Познакомить с видами </w:t>
            </w:r>
            <w:r w:rsidRPr="00984906">
              <w:rPr>
                <w:spacing w:val="-1"/>
              </w:rPr>
              <w:lastRenderedPageBreak/>
              <w:t xml:space="preserve">мостов. Рассказать о конструктивных особенностях мостов и их назначении. Показать способ изготовления модели висячего моста. Обучать новому виду соединения деталей – натягивание нитей.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 xml:space="preserve">Творческая работа. Мост. </w:t>
            </w:r>
          </w:p>
        </w:tc>
        <w:tc>
          <w:tcPr>
            <w:tcW w:w="1602" w:type="dxa"/>
          </w:tcPr>
          <w:p w:rsidR="002121C3" w:rsidRPr="00984906" w:rsidRDefault="002A67FA" w:rsidP="007B2151">
            <w:pPr>
              <w:spacing w:after="200" w:line="276" w:lineRule="auto"/>
              <w:jc w:val="both"/>
            </w:pPr>
            <w:r>
              <w:t>25.02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>24</w:t>
            </w:r>
          </w:p>
        </w:tc>
        <w:tc>
          <w:tcPr>
            <w:tcW w:w="1187" w:type="dxa"/>
          </w:tcPr>
          <w:p w:rsidR="00131116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104-107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Водный транспорт. Проект «Водный транспорт». Изделие «Яхта», «Баржа». Работа с бумагой. ТБ с ножницами. 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Дать представление о профессии кораблестроителя. Помочь освоить технологию конструирования из бумаги. Закреплять умение работать с шаблоном.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Игра «Опиши профессии». Работа в группе.  Яхта. Баржа. </w:t>
            </w:r>
          </w:p>
        </w:tc>
        <w:tc>
          <w:tcPr>
            <w:tcW w:w="1602" w:type="dxa"/>
          </w:tcPr>
          <w:p w:rsidR="002121C3" w:rsidRPr="00984906" w:rsidRDefault="002A67FA" w:rsidP="007B2151">
            <w:pPr>
              <w:spacing w:after="200" w:line="276" w:lineRule="auto"/>
              <w:jc w:val="both"/>
            </w:pPr>
            <w:r>
              <w:t>4.03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25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С.108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Океанариум. Проект «Океанариум». Изделие «Осьминоги и рыбки». Практическая работа «Мягкая игрушка». Работа с тканью. ТБ с ножницами и иглой.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Дать представление об океанариуме. Познакомить с профессией ихтиолога. Познакомить с видами мягких игрушек, а также технологией их изготовления.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Работа в группе.  Перчатка, варежка, вата, моток толстых цветных ниток, цветная бумага. </w:t>
            </w:r>
          </w:p>
        </w:tc>
        <w:tc>
          <w:tcPr>
            <w:tcW w:w="1602" w:type="dxa"/>
          </w:tcPr>
          <w:p w:rsidR="002121C3" w:rsidRPr="00984906" w:rsidRDefault="002A67FA" w:rsidP="007B2151">
            <w:pPr>
              <w:spacing w:after="200" w:line="276" w:lineRule="auto"/>
              <w:jc w:val="both"/>
            </w:pPr>
            <w:r>
              <w:t>11.03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26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113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Фонтаны. Изделие «Фонтан». Практическая работа «Человек и вода». Работа с картоном и бумагой, пластилином. ТБ с ножницами и шилом. 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Осмыслить значение воды в жизни человека. Расширить представление о фонтанах, рассказать об их конструктивных особенностях.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Практическая работа. Работа в паре. Фонтан.</w:t>
            </w:r>
          </w:p>
        </w:tc>
        <w:tc>
          <w:tcPr>
            <w:tcW w:w="1602" w:type="dxa"/>
          </w:tcPr>
          <w:p w:rsidR="002121C3" w:rsidRPr="00984906" w:rsidRDefault="002A67FA" w:rsidP="007B2151">
            <w:pPr>
              <w:spacing w:after="200" w:line="276" w:lineRule="auto"/>
              <w:jc w:val="both"/>
            </w:pPr>
            <w:r>
              <w:t>18.03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15744" w:type="dxa"/>
            <w:gridSpan w:val="7"/>
          </w:tcPr>
          <w:p w:rsidR="002121C3" w:rsidRPr="00984906" w:rsidRDefault="002121C3" w:rsidP="007B2151">
            <w:pPr>
              <w:spacing w:after="200" w:line="276" w:lineRule="auto"/>
              <w:jc w:val="center"/>
            </w:pPr>
            <w:r w:rsidRPr="00984906">
              <w:t>Человек и воздух 3ч.</w:t>
            </w: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>27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>С. 116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Зоопарк. Изделие «Птицы». Практическая работа «Условные обозначения техники оригами». Работа с бумагой. ТБ с ножницами. 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Расширить знания о зоопарке. Дать общее представление о бионике как науке. Познакомить с историей возникновения искусства оригами.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Птицы. </w:t>
            </w:r>
          </w:p>
        </w:tc>
        <w:tc>
          <w:tcPr>
            <w:tcW w:w="1602" w:type="dxa"/>
          </w:tcPr>
          <w:p w:rsidR="002121C3" w:rsidRPr="00984906" w:rsidRDefault="002A67FA" w:rsidP="007B2151">
            <w:pPr>
              <w:spacing w:after="200" w:line="276" w:lineRule="auto"/>
              <w:jc w:val="both"/>
            </w:pPr>
            <w:r>
              <w:t>1.04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28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131116" w:rsidRPr="00984906" w:rsidRDefault="00131116" w:rsidP="007B2151">
            <w:pPr>
              <w:spacing w:after="200" w:line="276" w:lineRule="auto"/>
              <w:jc w:val="both"/>
            </w:pPr>
            <w:r>
              <w:t xml:space="preserve">С. </w:t>
            </w:r>
            <w:r w:rsidR="00000B02">
              <w:t>120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Взлетная площадка. Изделие «Вертолет Муха». Работа с картоном и бумагой. ТБ с ножницами и шилом.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Познакомить с функциями вертолета, с особенностями его конструкции. Дать представление о профессиях летчика, штурмана, авиаконструктора.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Работа в группе. Вертолет. </w:t>
            </w:r>
          </w:p>
        </w:tc>
        <w:tc>
          <w:tcPr>
            <w:tcW w:w="1602" w:type="dxa"/>
          </w:tcPr>
          <w:p w:rsidR="002121C3" w:rsidRPr="00984906" w:rsidRDefault="002A67FA" w:rsidP="007B2151">
            <w:pPr>
              <w:spacing w:after="200" w:line="276" w:lineRule="auto"/>
              <w:jc w:val="both"/>
            </w:pPr>
            <w:r>
              <w:t>8.04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29</w:t>
            </w:r>
          </w:p>
          <w:p w:rsidR="002121C3" w:rsidRPr="00984906" w:rsidRDefault="002121C3" w:rsidP="007B2151"/>
          <w:p w:rsidR="002121C3" w:rsidRPr="00984906" w:rsidRDefault="002121C3" w:rsidP="007B2151"/>
          <w:p w:rsidR="002121C3" w:rsidRPr="00984906" w:rsidRDefault="002121C3" w:rsidP="007B2151"/>
          <w:p w:rsidR="002121C3" w:rsidRPr="00984906" w:rsidRDefault="002121C3" w:rsidP="007B2151"/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000B02" w:rsidRPr="00984906" w:rsidRDefault="00000B02" w:rsidP="007B2151">
            <w:pPr>
              <w:spacing w:after="200" w:line="276" w:lineRule="auto"/>
              <w:jc w:val="both"/>
            </w:pPr>
            <w:r>
              <w:t>С. 122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Воздушный шар. Изделие «Воздушный шар». Практическая работа «Человек и воздух». Работа с бумагой и салфетками. ТБ с ножницами и с клеем. 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Познакомить с историей создания воздушного шара. Показать технологию изготовления изделий в технике папье-маше.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Практическая работа.  Папье-маше. Воздушный шар </w:t>
            </w:r>
          </w:p>
        </w:tc>
        <w:tc>
          <w:tcPr>
            <w:tcW w:w="1602" w:type="dxa"/>
          </w:tcPr>
          <w:p w:rsidR="002121C3" w:rsidRPr="00984906" w:rsidRDefault="002A67FA" w:rsidP="007B2151">
            <w:pPr>
              <w:spacing w:after="200" w:line="276" w:lineRule="auto"/>
              <w:jc w:val="both"/>
            </w:pPr>
            <w:r>
              <w:t>15.04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15744" w:type="dxa"/>
            <w:gridSpan w:val="7"/>
          </w:tcPr>
          <w:p w:rsidR="002121C3" w:rsidRPr="00984906" w:rsidRDefault="002121C3" w:rsidP="007B2151">
            <w:pPr>
              <w:spacing w:after="200" w:line="276" w:lineRule="auto"/>
              <w:jc w:val="center"/>
            </w:pPr>
            <w:r w:rsidRPr="00984906">
              <w:t>Человек и информация 5ч.</w:t>
            </w: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30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000B02" w:rsidRPr="00984906" w:rsidRDefault="00000B02" w:rsidP="007B2151">
            <w:pPr>
              <w:spacing w:after="200" w:line="276" w:lineRule="auto"/>
              <w:jc w:val="both"/>
            </w:pPr>
            <w:r>
              <w:t>С.126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Переплетная мастерская. Изделие «Переплетные работы». Работа с бумагой и картоном. ТБ с ножницами. 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Дать общее представление об основных этапах книгопечатания. Познакомить с деятельностью печатника, переплетчика. Научить элементам переплетных работ.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Работа в группе. Игра «Да -нет».  Книга. </w:t>
            </w:r>
          </w:p>
        </w:tc>
        <w:tc>
          <w:tcPr>
            <w:tcW w:w="1602" w:type="dxa"/>
          </w:tcPr>
          <w:p w:rsidR="002121C3" w:rsidRPr="00984906" w:rsidRDefault="002A67FA" w:rsidP="007B2151">
            <w:pPr>
              <w:spacing w:after="200" w:line="276" w:lineRule="auto"/>
              <w:jc w:val="both"/>
            </w:pPr>
            <w:r>
              <w:t>22.04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31</w:t>
            </w:r>
          </w:p>
        </w:tc>
        <w:tc>
          <w:tcPr>
            <w:tcW w:w="1187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>
              <w:t>1</w:t>
            </w:r>
          </w:p>
          <w:p w:rsidR="00000B02" w:rsidRPr="00984906" w:rsidRDefault="00000B02" w:rsidP="007B2151">
            <w:pPr>
              <w:spacing w:after="200" w:line="276" w:lineRule="auto"/>
              <w:jc w:val="both"/>
            </w:pPr>
            <w:r>
              <w:t>С. 128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 xml:space="preserve">Почта. </w:t>
            </w:r>
          </w:p>
        </w:tc>
        <w:tc>
          <w:tcPr>
            <w:tcW w:w="3050" w:type="dxa"/>
          </w:tcPr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 xml:space="preserve">Закрепить знания о способах получения и передачи информации и </w:t>
            </w:r>
            <w:r w:rsidRPr="00984906">
              <w:rPr>
                <w:spacing w:val="-1"/>
              </w:rPr>
              <w:lastRenderedPageBreak/>
              <w:t xml:space="preserve">способах общения. Познакомить с особенностями работы почты. Расширить представление о профессии почтальона. </w:t>
            </w:r>
          </w:p>
        </w:tc>
        <w:tc>
          <w:tcPr>
            <w:tcW w:w="3055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 xml:space="preserve">Работа в группе. Тексты. </w:t>
            </w:r>
          </w:p>
        </w:tc>
        <w:tc>
          <w:tcPr>
            <w:tcW w:w="1602" w:type="dxa"/>
          </w:tcPr>
          <w:p w:rsidR="002121C3" w:rsidRPr="00984906" w:rsidRDefault="002A67FA" w:rsidP="007B2151">
            <w:pPr>
              <w:spacing w:after="200" w:line="276" w:lineRule="auto"/>
              <w:jc w:val="both"/>
            </w:pPr>
            <w:r>
              <w:t>29.04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lastRenderedPageBreak/>
              <w:t>32</w:t>
            </w:r>
          </w:p>
        </w:tc>
        <w:tc>
          <w:tcPr>
            <w:tcW w:w="1187" w:type="dxa"/>
          </w:tcPr>
          <w:p w:rsidR="002121C3" w:rsidRDefault="00000B02" w:rsidP="007B2151">
            <w:pPr>
              <w:spacing w:after="200" w:line="276" w:lineRule="auto"/>
              <w:jc w:val="both"/>
            </w:pPr>
            <w:r>
              <w:t>1</w:t>
            </w:r>
          </w:p>
          <w:p w:rsidR="00000B02" w:rsidRPr="00984906" w:rsidRDefault="00000B02" w:rsidP="007B2151">
            <w:pPr>
              <w:spacing w:after="200" w:line="276" w:lineRule="auto"/>
              <w:jc w:val="both"/>
            </w:pPr>
            <w:r>
              <w:t>С. 130</w:t>
            </w:r>
          </w:p>
        </w:tc>
        <w:tc>
          <w:tcPr>
            <w:tcW w:w="434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Промежуточная аттестация. Итоговый тест</w:t>
            </w:r>
          </w:p>
        </w:tc>
        <w:tc>
          <w:tcPr>
            <w:tcW w:w="3050" w:type="dxa"/>
          </w:tcPr>
          <w:p w:rsidR="002121C3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  <w:r w:rsidRPr="00984906">
              <w:rPr>
                <w:spacing w:val="-1"/>
              </w:rPr>
              <w:t>Проверка знаний, умений и навыков по программе за 3 класс</w:t>
            </w:r>
          </w:p>
          <w:p w:rsidR="002121C3" w:rsidRPr="00984906" w:rsidRDefault="002121C3" w:rsidP="007B2151">
            <w:pPr>
              <w:shd w:val="clear" w:color="auto" w:fill="FFFFFF"/>
              <w:spacing w:after="200" w:line="276" w:lineRule="auto"/>
              <w:jc w:val="both"/>
              <w:rPr>
                <w:spacing w:val="-1"/>
              </w:rPr>
            </w:pPr>
          </w:p>
        </w:tc>
        <w:tc>
          <w:tcPr>
            <w:tcW w:w="3055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 w:rsidRPr="00984906">
              <w:t xml:space="preserve">Тест. </w:t>
            </w:r>
          </w:p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  <w:tc>
          <w:tcPr>
            <w:tcW w:w="1602" w:type="dxa"/>
          </w:tcPr>
          <w:p w:rsidR="002121C3" w:rsidRPr="00984906" w:rsidRDefault="002A67FA" w:rsidP="007B2151">
            <w:pPr>
              <w:spacing w:after="200" w:line="276" w:lineRule="auto"/>
              <w:jc w:val="both"/>
            </w:pPr>
            <w:r>
              <w:t>6.05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  <w:tr w:rsidR="002121C3" w:rsidRPr="00984906">
        <w:trPr>
          <w:trHeight w:val="94"/>
        </w:trPr>
        <w:tc>
          <w:tcPr>
            <w:tcW w:w="906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  <w:r w:rsidRPr="00984906">
              <w:t>34,33</w:t>
            </w:r>
          </w:p>
        </w:tc>
        <w:tc>
          <w:tcPr>
            <w:tcW w:w="1187" w:type="dxa"/>
          </w:tcPr>
          <w:p w:rsidR="002121C3" w:rsidRDefault="00000B02" w:rsidP="007B2151">
            <w:pPr>
              <w:spacing w:after="200" w:line="276" w:lineRule="auto"/>
              <w:jc w:val="both"/>
            </w:pPr>
            <w:r>
              <w:t>2</w:t>
            </w:r>
          </w:p>
          <w:p w:rsidR="00000B02" w:rsidRPr="00984906" w:rsidRDefault="00000B02" w:rsidP="007B2151">
            <w:pPr>
              <w:spacing w:after="200" w:line="276" w:lineRule="auto"/>
              <w:jc w:val="both"/>
            </w:pPr>
            <w:r>
              <w:t>С130-140</w:t>
            </w:r>
          </w:p>
        </w:tc>
        <w:tc>
          <w:tcPr>
            <w:tcW w:w="4342" w:type="dxa"/>
          </w:tcPr>
          <w:p w:rsidR="002121C3" w:rsidRDefault="002121C3" w:rsidP="007B2151">
            <w:pPr>
              <w:spacing w:after="200" w:line="276" w:lineRule="auto"/>
              <w:jc w:val="both"/>
            </w:pPr>
            <w:r w:rsidRPr="00984906">
              <w:t xml:space="preserve">Кукольный театр. Проект «Готовим спектакль». Изделие «Кукольный театр». Работа с тканью. ТБ с ножницами и иглой.. </w:t>
            </w:r>
          </w:p>
          <w:p w:rsidR="002121C3" w:rsidRPr="009A5594" w:rsidRDefault="002121C3" w:rsidP="007B2151"/>
        </w:tc>
        <w:tc>
          <w:tcPr>
            <w:tcW w:w="3050" w:type="dxa"/>
          </w:tcPr>
          <w:p w:rsidR="002121C3" w:rsidRPr="009A5594" w:rsidRDefault="002121C3" w:rsidP="007B2151">
            <w:r w:rsidRPr="00984906">
              <w:rPr>
                <w:spacing w:val="-1"/>
              </w:rPr>
              <w:t>Дать представление о мире театра, профессиях кукольника, художника-декоратора, кукловода. Повторить правила поведения в театре.</w:t>
            </w:r>
          </w:p>
        </w:tc>
        <w:tc>
          <w:tcPr>
            <w:tcW w:w="3055" w:type="dxa"/>
          </w:tcPr>
          <w:p w:rsidR="002121C3" w:rsidRDefault="002121C3" w:rsidP="007B2151"/>
          <w:p w:rsidR="002121C3" w:rsidRPr="009A5594" w:rsidRDefault="002121C3" w:rsidP="007B2151">
            <w:r w:rsidRPr="00984906">
              <w:t>Работа в группе. Пальчиковая кукла.</w:t>
            </w:r>
          </w:p>
        </w:tc>
        <w:tc>
          <w:tcPr>
            <w:tcW w:w="1602" w:type="dxa"/>
          </w:tcPr>
          <w:p w:rsidR="002121C3" w:rsidRDefault="002A67FA" w:rsidP="007B2151">
            <w:pPr>
              <w:spacing w:after="200" w:line="276" w:lineRule="auto"/>
              <w:jc w:val="both"/>
            </w:pPr>
            <w:r>
              <w:t>13.05</w:t>
            </w:r>
          </w:p>
          <w:p w:rsidR="002A67FA" w:rsidRPr="00984906" w:rsidRDefault="002A67FA" w:rsidP="007B2151">
            <w:pPr>
              <w:spacing w:after="200" w:line="276" w:lineRule="auto"/>
              <w:jc w:val="both"/>
            </w:pPr>
            <w:r>
              <w:t>20.05</w:t>
            </w:r>
          </w:p>
        </w:tc>
        <w:tc>
          <w:tcPr>
            <w:tcW w:w="1602" w:type="dxa"/>
          </w:tcPr>
          <w:p w:rsidR="002121C3" w:rsidRPr="00984906" w:rsidRDefault="002121C3" w:rsidP="007B2151">
            <w:pPr>
              <w:spacing w:after="200" w:line="276" w:lineRule="auto"/>
              <w:jc w:val="both"/>
            </w:pPr>
          </w:p>
        </w:tc>
      </w:tr>
    </w:tbl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p w:rsidR="002121C3" w:rsidRPr="00984906" w:rsidRDefault="002121C3"/>
    <w:sectPr w:rsidR="002121C3" w:rsidRPr="00984906" w:rsidSect="007B2151">
      <w:pgSz w:w="16838" w:h="11906" w:orient="landscape"/>
      <w:pgMar w:top="567" w:right="567" w:bottom="567" w:left="567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9C" w:rsidRDefault="00A3529C" w:rsidP="00C110A4">
      <w:r>
        <w:separator/>
      </w:r>
    </w:p>
  </w:endnote>
  <w:endnote w:type="continuationSeparator" w:id="0">
    <w:p w:rsidR="00A3529C" w:rsidRDefault="00A3529C" w:rsidP="00C1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9C" w:rsidRDefault="00A3529C" w:rsidP="00C110A4">
      <w:r>
        <w:separator/>
      </w:r>
    </w:p>
  </w:footnote>
  <w:footnote w:type="continuationSeparator" w:id="0">
    <w:p w:rsidR="00A3529C" w:rsidRDefault="00A3529C" w:rsidP="00C1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cs="Symbol"/>
        <w:color w:val="auto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  <w:color w:val="auto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4">
    <w:nsid w:val="0031150C"/>
    <w:multiLevelType w:val="hybridMultilevel"/>
    <w:tmpl w:val="D730F1BA"/>
    <w:lvl w:ilvl="0" w:tplc="1414B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11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C8D"/>
    <w:rsid w:val="00000B02"/>
    <w:rsid w:val="0000744B"/>
    <w:rsid w:val="00007DBE"/>
    <w:rsid w:val="000423FB"/>
    <w:rsid w:val="0007051F"/>
    <w:rsid w:val="000F6B95"/>
    <w:rsid w:val="00131116"/>
    <w:rsid w:val="001A0E0E"/>
    <w:rsid w:val="001B178A"/>
    <w:rsid w:val="001B5B2E"/>
    <w:rsid w:val="001D066B"/>
    <w:rsid w:val="001F19D4"/>
    <w:rsid w:val="002121C3"/>
    <w:rsid w:val="00214413"/>
    <w:rsid w:val="002242BD"/>
    <w:rsid w:val="00294C32"/>
    <w:rsid w:val="002A291F"/>
    <w:rsid w:val="002A67FA"/>
    <w:rsid w:val="002B11FB"/>
    <w:rsid w:val="002B6CD7"/>
    <w:rsid w:val="002E1B0C"/>
    <w:rsid w:val="002E5224"/>
    <w:rsid w:val="002E5C5E"/>
    <w:rsid w:val="00334AED"/>
    <w:rsid w:val="00371888"/>
    <w:rsid w:val="00385587"/>
    <w:rsid w:val="003C45EC"/>
    <w:rsid w:val="003D6F5E"/>
    <w:rsid w:val="003E76CA"/>
    <w:rsid w:val="0040184E"/>
    <w:rsid w:val="00414982"/>
    <w:rsid w:val="004556AD"/>
    <w:rsid w:val="004861DD"/>
    <w:rsid w:val="004A48C4"/>
    <w:rsid w:val="004B4652"/>
    <w:rsid w:val="0050080D"/>
    <w:rsid w:val="00573739"/>
    <w:rsid w:val="005D4EFE"/>
    <w:rsid w:val="005D66B7"/>
    <w:rsid w:val="006402E5"/>
    <w:rsid w:val="006527E4"/>
    <w:rsid w:val="006875B5"/>
    <w:rsid w:val="00692AA4"/>
    <w:rsid w:val="006D6433"/>
    <w:rsid w:val="00704DE1"/>
    <w:rsid w:val="007B2151"/>
    <w:rsid w:val="007D4BE7"/>
    <w:rsid w:val="00841DF3"/>
    <w:rsid w:val="00851562"/>
    <w:rsid w:val="008528BB"/>
    <w:rsid w:val="008640C3"/>
    <w:rsid w:val="00887FAA"/>
    <w:rsid w:val="00895DBF"/>
    <w:rsid w:val="008A637A"/>
    <w:rsid w:val="008D239A"/>
    <w:rsid w:val="00906FF5"/>
    <w:rsid w:val="0091063B"/>
    <w:rsid w:val="00970560"/>
    <w:rsid w:val="00984906"/>
    <w:rsid w:val="009A5433"/>
    <w:rsid w:val="009A5594"/>
    <w:rsid w:val="009E6052"/>
    <w:rsid w:val="00A068B3"/>
    <w:rsid w:val="00A27E6A"/>
    <w:rsid w:val="00A3529C"/>
    <w:rsid w:val="00A676C2"/>
    <w:rsid w:val="00A959F8"/>
    <w:rsid w:val="00AB2ACA"/>
    <w:rsid w:val="00AC3DDD"/>
    <w:rsid w:val="00B15249"/>
    <w:rsid w:val="00B34574"/>
    <w:rsid w:val="00B46934"/>
    <w:rsid w:val="00BA475F"/>
    <w:rsid w:val="00BB000A"/>
    <w:rsid w:val="00BF67C6"/>
    <w:rsid w:val="00C02B2F"/>
    <w:rsid w:val="00C110A4"/>
    <w:rsid w:val="00C1773E"/>
    <w:rsid w:val="00C22835"/>
    <w:rsid w:val="00C22FF3"/>
    <w:rsid w:val="00C33EB7"/>
    <w:rsid w:val="00C83AD6"/>
    <w:rsid w:val="00C95EE8"/>
    <w:rsid w:val="00CF73FB"/>
    <w:rsid w:val="00D57C8D"/>
    <w:rsid w:val="00D9315D"/>
    <w:rsid w:val="00DB14DD"/>
    <w:rsid w:val="00DB55CA"/>
    <w:rsid w:val="00DC575F"/>
    <w:rsid w:val="00DF7550"/>
    <w:rsid w:val="00E030C2"/>
    <w:rsid w:val="00E12EFA"/>
    <w:rsid w:val="00E173F1"/>
    <w:rsid w:val="00E6493D"/>
    <w:rsid w:val="00E7742B"/>
    <w:rsid w:val="00F103B4"/>
    <w:rsid w:val="00F30FF5"/>
    <w:rsid w:val="00F46FC4"/>
    <w:rsid w:val="00F638B3"/>
    <w:rsid w:val="00F9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A91E845-DEC2-4DCE-BBA7-75EB7659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57C8D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D57C8D"/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paragraph" w:styleId="a5">
    <w:name w:val="Body Text"/>
    <w:basedOn w:val="a"/>
    <w:link w:val="a6"/>
    <w:uiPriority w:val="99"/>
    <w:rsid w:val="00D57C8D"/>
    <w:pPr>
      <w:widowControl w:val="0"/>
      <w:suppressAutoHyphens/>
      <w:spacing w:after="120"/>
    </w:pPr>
    <w:rPr>
      <w:kern w:val="2"/>
    </w:rPr>
  </w:style>
  <w:style w:type="character" w:customStyle="1" w:styleId="a6">
    <w:name w:val="Основной текст Знак"/>
    <w:basedOn w:val="a0"/>
    <w:link w:val="a5"/>
    <w:uiPriority w:val="99"/>
    <w:locked/>
    <w:rsid w:val="00D57C8D"/>
    <w:rPr>
      <w:rFonts w:eastAsia="Times New Roman"/>
      <w:kern w:val="2"/>
      <w:sz w:val="24"/>
      <w:szCs w:val="24"/>
    </w:rPr>
  </w:style>
  <w:style w:type="paragraph" w:styleId="a7">
    <w:name w:val="List Paragraph"/>
    <w:basedOn w:val="a"/>
    <w:uiPriority w:val="99"/>
    <w:qFormat/>
    <w:rsid w:val="00D57C8D"/>
    <w:pPr>
      <w:ind w:left="720"/>
    </w:pPr>
    <w:rPr>
      <w:rFonts w:ascii="Calibri" w:hAnsi="Calibri" w:cs="Calibri"/>
      <w:lang w:val="en-US" w:eastAsia="en-US"/>
    </w:rPr>
  </w:style>
  <w:style w:type="paragraph" w:customStyle="1" w:styleId="1">
    <w:name w:val="Продолжение списка1"/>
    <w:basedOn w:val="a"/>
    <w:uiPriority w:val="99"/>
    <w:rsid w:val="00D57C8D"/>
    <w:pPr>
      <w:suppressAutoHyphens/>
      <w:overflowPunct w:val="0"/>
      <w:autoSpaceDE w:val="0"/>
      <w:spacing w:after="120"/>
      <w:ind w:left="283"/>
    </w:pPr>
    <w:rPr>
      <w:sz w:val="20"/>
      <w:szCs w:val="20"/>
      <w:lang w:eastAsia="ar-SA"/>
    </w:rPr>
  </w:style>
  <w:style w:type="paragraph" w:customStyle="1" w:styleId="10">
    <w:name w:val="Обычный1"/>
    <w:uiPriority w:val="99"/>
    <w:rsid w:val="00D57C8D"/>
    <w:pPr>
      <w:suppressAutoHyphens/>
    </w:pPr>
    <w:rPr>
      <w:sz w:val="20"/>
      <w:szCs w:val="20"/>
      <w:lang w:eastAsia="ar-SA"/>
    </w:rPr>
  </w:style>
  <w:style w:type="character" w:customStyle="1" w:styleId="a8">
    <w:name w:val="Символ сноски"/>
    <w:uiPriority w:val="99"/>
    <w:rsid w:val="00D57C8D"/>
    <w:rPr>
      <w:sz w:val="20"/>
      <w:szCs w:val="20"/>
      <w:vertAlign w:val="superscript"/>
    </w:rPr>
  </w:style>
  <w:style w:type="paragraph" w:styleId="a9">
    <w:name w:val="header"/>
    <w:basedOn w:val="a"/>
    <w:link w:val="aa"/>
    <w:uiPriority w:val="99"/>
    <w:rsid w:val="00D57C8D"/>
    <w:pPr>
      <w:tabs>
        <w:tab w:val="center" w:pos="4677"/>
        <w:tab w:val="right" w:pos="9355"/>
      </w:tabs>
    </w:pPr>
    <w:rPr>
      <w:rFonts w:ascii="Calibri" w:hAnsi="Calibri" w:cs="Calibri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D57C8D"/>
    <w:rPr>
      <w:rFonts w:ascii="Calibri" w:hAnsi="Calibri" w:cs="Calibri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D57C8D"/>
    <w:pPr>
      <w:tabs>
        <w:tab w:val="center" w:pos="4677"/>
        <w:tab w:val="right" w:pos="9355"/>
      </w:tabs>
    </w:pPr>
    <w:rPr>
      <w:rFonts w:ascii="Calibri" w:hAnsi="Calibri" w:cs="Calibri"/>
      <w:lang w:val="en-US"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D57C8D"/>
    <w:rPr>
      <w:rFonts w:ascii="Calibri" w:hAnsi="Calibri" w:cs="Calibri"/>
      <w:sz w:val="24"/>
      <w:szCs w:val="24"/>
      <w:lang w:val="en-US" w:eastAsia="en-US"/>
    </w:rPr>
  </w:style>
  <w:style w:type="character" w:styleId="ad">
    <w:name w:val="Placeholder Text"/>
    <w:basedOn w:val="a0"/>
    <w:uiPriority w:val="99"/>
    <w:semiHidden/>
    <w:rsid w:val="00F638B3"/>
    <w:rPr>
      <w:color w:val="808080"/>
    </w:rPr>
  </w:style>
  <w:style w:type="paragraph" w:styleId="ae">
    <w:name w:val="Balloon Text"/>
    <w:basedOn w:val="a"/>
    <w:link w:val="af"/>
    <w:uiPriority w:val="99"/>
    <w:semiHidden/>
    <w:rsid w:val="00F638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F638B3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8D239A"/>
    <w:rPr>
      <w:rFonts w:ascii="Calibri" w:hAnsi="Calibri" w:cs="Calibri"/>
    </w:rPr>
  </w:style>
  <w:style w:type="paragraph" w:customStyle="1" w:styleId="11">
    <w:name w:val="Без интервала1"/>
    <w:basedOn w:val="a"/>
    <w:uiPriority w:val="99"/>
    <w:rsid w:val="00371888"/>
    <w:pPr>
      <w:suppressAutoHyphens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af1">
    <w:name w:val="Без интервала Знак"/>
    <w:basedOn w:val="a0"/>
    <w:link w:val="af0"/>
    <w:uiPriority w:val="99"/>
    <w:locked/>
    <w:rsid w:val="004861DD"/>
    <w:rPr>
      <w:rFonts w:ascii="Calibri" w:hAnsi="Calibri" w:cs="Calibri"/>
      <w:sz w:val="22"/>
      <w:szCs w:val="22"/>
      <w:lang w:val="ru-RU" w:eastAsia="ru-RU"/>
    </w:rPr>
  </w:style>
  <w:style w:type="character" w:styleId="af2">
    <w:name w:val="Strong"/>
    <w:basedOn w:val="a0"/>
    <w:uiPriority w:val="99"/>
    <w:qFormat/>
    <w:rsid w:val="00864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0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29</Pages>
  <Words>8164</Words>
  <Characters>46535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54590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57</cp:revision>
  <cp:lastPrinted>2016-03-31T01:27:00Z</cp:lastPrinted>
  <dcterms:created xsi:type="dcterms:W3CDTF">2004-12-31T15:57:00Z</dcterms:created>
  <dcterms:modified xsi:type="dcterms:W3CDTF">2016-11-09T00:59:00Z</dcterms:modified>
</cp:coreProperties>
</file>