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C21EB4" w:rsidRDefault="00F40137" w:rsidP="00BD6651">
      <w:pPr>
        <w:widowControl w:val="0"/>
        <w:autoSpaceDE w:val="0"/>
        <w:autoSpaceDN w:val="0"/>
        <w:adjustRightInd w:val="0"/>
        <w:spacing w:after="0" w:line="240" w:lineRule="auto"/>
        <w:jc w:val="center"/>
        <w:rPr>
          <w:rFonts w:ascii="Times New Roman" w:hAnsi="Times New Roman" w:cs="Times New Roman"/>
          <w:sz w:val="28"/>
          <w:szCs w:val="28"/>
        </w:rPr>
      </w:pPr>
      <w:r>
        <w:rPr>
          <w:noProof/>
        </w:rPr>
      </w: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772.95pt;height:541.75pt;mso-left-percent:-10001;mso-top-percent:-10001;mso-position-horizontal:absolute;mso-position-horizontal-relative:char;mso-position-vertical:absolute;mso-position-vertical-relative:line;mso-left-percent:-10001;mso-top-percent:-10001">
            <v:imagedata r:id="rId5" o:title="технология 2"/>
            <w10:anchorlock/>
          </v:shape>
        </w:pict>
      </w:r>
      <w:bookmarkEnd w:id="0"/>
    </w:p>
    <w:p w:rsidR="00C21EB4" w:rsidRPr="009D22AD" w:rsidRDefault="00C21EB4" w:rsidP="00BD6651">
      <w:pPr>
        <w:widowControl w:val="0"/>
        <w:autoSpaceDE w:val="0"/>
        <w:autoSpaceDN w:val="0"/>
        <w:adjustRightInd w:val="0"/>
        <w:spacing w:after="0" w:line="240" w:lineRule="auto"/>
        <w:jc w:val="center"/>
        <w:rPr>
          <w:rFonts w:ascii="Times New Roman" w:hAnsi="Times New Roman" w:cs="Times New Roman"/>
          <w:sz w:val="28"/>
          <w:szCs w:val="28"/>
        </w:rPr>
      </w:pPr>
    </w:p>
    <w:p w:rsidR="00C21EB4" w:rsidRPr="002B3336" w:rsidRDefault="00C21EB4" w:rsidP="00D957D5">
      <w:pPr>
        <w:pStyle w:val="a7"/>
        <w:ind w:firstLine="708"/>
        <w:jc w:val="center"/>
        <w:rPr>
          <w:rFonts w:ascii="Times New Roman" w:hAnsi="Times New Roman" w:cs="Times New Roman"/>
          <w:b/>
          <w:bCs/>
          <w:sz w:val="28"/>
          <w:szCs w:val="28"/>
        </w:rPr>
      </w:pPr>
      <w:r w:rsidRPr="002B3336">
        <w:rPr>
          <w:rFonts w:ascii="Times New Roman" w:hAnsi="Times New Roman" w:cs="Times New Roman"/>
          <w:b/>
          <w:bCs/>
          <w:sz w:val="28"/>
          <w:szCs w:val="28"/>
        </w:rPr>
        <w:t>Пояснительная записка</w:t>
      </w:r>
    </w:p>
    <w:p w:rsidR="00C21EB4" w:rsidRPr="000C6039" w:rsidRDefault="00C21EB4" w:rsidP="00D957D5">
      <w:pPr>
        <w:pStyle w:val="a7"/>
        <w:ind w:firstLine="708"/>
        <w:jc w:val="both"/>
        <w:rPr>
          <w:rFonts w:ascii="Times New Roman" w:hAnsi="Times New Roman" w:cs="Times New Roman"/>
          <w:sz w:val="24"/>
          <w:szCs w:val="24"/>
        </w:rPr>
      </w:pPr>
      <w:r w:rsidRPr="000C6039">
        <w:rPr>
          <w:rFonts w:ascii="Times New Roman" w:hAnsi="Times New Roman" w:cs="Times New Roman"/>
          <w:sz w:val="24"/>
          <w:szCs w:val="24"/>
        </w:rPr>
        <w:t xml:space="preserve">Рабочая программа по технологии для 2 класса разработана на основе следующих документов: Федерального закона Российской Федерации от 29. 12. 2012г № 273 – ФЗ «Об образовании в Российской Федерации» глава 2 статья 12 пункт7, статья 13; Приказ №373 от 6. 10.2010   Министерство образования и науки РФ «Об утверждении и ведении в действие ФГОС НОО»; Письмо образования и науки РФ от 15.12.2011г №0310-58 «О внесении </w:t>
      </w:r>
      <w:proofErr w:type="spellStart"/>
      <w:r w:rsidRPr="000C6039">
        <w:rPr>
          <w:rFonts w:ascii="Times New Roman" w:hAnsi="Times New Roman" w:cs="Times New Roman"/>
          <w:sz w:val="24"/>
          <w:szCs w:val="24"/>
        </w:rPr>
        <w:t>изменгений</w:t>
      </w:r>
      <w:proofErr w:type="spellEnd"/>
      <w:r w:rsidRPr="000C6039">
        <w:rPr>
          <w:rFonts w:ascii="Times New Roman" w:hAnsi="Times New Roman" w:cs="Times New Roman"/>
          <w:sz w:val="24"/>
          <w:szCs w:val="24"/>
        </w:rPr>
        <w:t xml:space="preserve"> во ФГОС НОО»; Приказ Министерства образования и науки России от 31.03.2014г №253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w:t>
      </w:r>
      <w:proofErr w:type="spellStart"/>
      <w:r w:rsidRPr="000C6039">
        <w:rPr>
          <w:rFonts w:ascii="Times New Roman" w:hAnsi="Times New Roman" w:cs="Times New Roman"/>
          <w:sz w:val="24"/>
          <w:szCs w:val="24"/>
        </w:rPr>
        <w:t>аккредитацию,на</w:t>
      </w:r>
      <w:proofErr w:type="spellEnd"/>
      <w:r w:rsidRPr="000C6039">
        <w:rPr>
          <w:rFonts w:ascii="Times New Roman" w:hAnsi="Times New Roman" w:cs="Times New Roman"/>
          <w:sz w:val="24"/>
          <w:szCs w:val="24"/>
        </w:rPr>
        <w:t xml:space="preserve"> 2014-2015 учебный год», примерной Программы общеобразовательных учреждений по технологии, программно-методических материалов и методических рекомендаций к учебнику по технологии для 2 класса </w:t>
      </w:r>
      <w:r w:rsidRPr="000C6039">
        <w:rPr>
          <w:rFonts w:ascii="Times New Roman" w:hAnsi="Times New Roman" w:cs="Times New Roman"/>
          <w:i/>
          <w:iCs/>
          <w:sz w:val="24"/>
          <w:szCs w:val="24"/>
        </w:rPr>
        <w:t xml:space="preserve">авторы </w:t>
      </w:r>
      <w:proofErr w:type="spellStart"/>
      <w:r w:rsidRPr="000C6039">
        <w:rPr>
          <w:rFonts w:ascii="Times New Roman" w:hAnsi="Times New Roman" w:cs="Times New Roman"/>
          <w:i/>
          <w:iCs/>
          <w:sz w:val="24"/>
          <w:szCs w:val="24"/>
        </w:rPr>
        <w:t>Роговцева</w:t>
      </w:r>
      <w:proofErr w:type="spellEnd"/>
      <w:r w:rsidRPr="000C6039">
        <w:rPr>
          <w:rFonts w:ascii="Times New Roman" w:hAnsi="Times New Roman" w:cs="Times New Roman"/>
          <w:i/>
          <w:iCs/>
          <w:sz w:val="24"/>
          <w:szCs w:val="24"/>
        </w:rPr>
        <w:t xml:space="preserve"> Н.И., </w:t>
      </w:r>
      <w:proofErr w:type="spellStart"/>
      <w:r w:rsidRPr="000C6039">
        <w:rPr>
          <w:rFonts w:ascii="Times New Roman" w:hAnsi="Times New Roman" w:cs="Times New Roman"/>
          <w:i/>
          <w:iCs/>
          <w:sz w:val="24"/>
          <w:szCs w:val="24"/>
        </w:rPr>
        <w:t>Анащенкова</w:t>
      </w:r>
      <w:proofErr w:type="spellEnd"/>
      <w:r w:rsidRPr="000C6039">
        <w:rPr>
          <w:rFonts w:ascii="Times New Roman" w:hAnsi="Times New Roman" w:cs="Times New Roman"/>
          <w:i/>
          <w:iCs/>
          <w:sz w:val="24"/>
          <w:szCs w:val="24"/>
        </w:rPr>
        <w:t xml:space="preserve"> С.В</w:t>
      </w:r>
      <w:r w:rsidRPr="000C6039">
        <w:rPr>
          <w:rFonts w:ascii="Times New Roman" w:hAnsi="Times New Roman" w:cs="Times New Roman"/>
          <w:sz w:val="24"/>
          <w:szCs w:val="24"/>
        </w:rPr>
        <w:t xml:space="preserve"> – М. Просвещение, 2011г.Разработана на основе УМК «Перспектива» и учебного плана МОУ Новотроицкой ООШ</w:t>
      </w:r>
    </w:p>
    <w:p w:rsidR="00C21EB4" w:rsidRPr="0001425A" w:rsidRDefault="00C21EB4" w:rsidP="0001425A">
      <w:pPr>
        <w:pStyle w:val="a7"/>
        <w:jc w:val="both"/>
        <w:rPr>
          <w:rFonts w:ascii="Times New Roman" w:hAnsi="Times New Roman" w:cs="Times New Roman"/>
          <w:i/>
          <w:iCs/>
          <w:sz w:val="28"/>
          <w:szCs w:val="28"/>
        </w:rPr>
      </w:pPr>
      <w:r w:rsidRPr="000C6039">
        <w:rPr>
          <w:rFonts w:ascii="Times New Roman" w:hAnsi="Times New Roman" w:cs="Times New Roman"/>
          <w:sz w:val="24"/>
          <w:szCs w:val="24"/>
        </w:rPr>
        <w:t>Возможности предмета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w:t>
      </w:r>
      <w:r w:rsidRPr="0001425A">
        <w:rPr>
          <w:rFonts w:ascii="Times New Roman" w:hAnsi="Times New Roman" w:cs="Times New Roman"/>
          <w:sz w:val="28"/>
          <w:szCs w:val="28"/>
        </w:rPr>
        <w:t xml:space="preserve">.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Технологическая подготовка </w:t>
      </w:r>
      <w:proofErr w:type="gramStart"/>
      <w:r w:rsidRPr="0001425A">
        <w:rPr>
          <w:rFonts w:ascii="Times New Roman" w:hAnsi="Times New Roman" w:cs="Times New Roman"/>
          <w:sz w:val="28"/>
          <w:szCs w:val="28"/>
        </w:rPr>
        <w:t>школьника  позволяет</w:t>
      </w:r>
      <w:proofErr w:type="gramEnd"/>
      <w:r w:rsidRPr="0001425A">
        <w:rPr>
          <w:rFonts w:ascii="Times New Roman" w:hAnsi="Times New Roman" w:cs="Times New Roman"/>
          <w:sz w:val="28"/>
          <w:szCs w:val="28"/>
        </w:rPr>
        <w:t xml:space="preserve"> ему грамотно выстраивать свою деятельность не только при  изготовлении изделий на уроках технологии. Знание последовательности этапов </w:t>
      </w:r>
      <w:proofErr w:type="gramStart"/>
      <w:r w:rsidRPr="0001425A">
        <w:rPr>
          <w:rFonts w:ascii="Times New Roman" w:hAnsi="Times New Roman" w:cs="Times New Roman"/>
          <w:sz w:val="28"/>
          <w:szCs w:val="28"/>
        </w:rPr>
        <w:t>работы,  четкое</w:t>
      </w:r>
      <w:proofErr w:type="gramEnd"/>
      <w:r w:rsidRPr="0001425A">
        <w:rPr>
          <w:rFonts w:ascii="Times New Roman" w:hAnsi="Times New Roman" w:cs="Times New Roman"/>
          <w:sz w:val="28"/>
          <w:szCs w:val="28"/>
        </w:rPr>
        <w:t xml:space="preserve"> выполнение алгоритмов, строгое следование правилам необходимы для успешного выполнения заданий на любом школьном предмете. </w:t>
      </w:r>
    </w:p>
    <w:p w:rsidR="00C21EB4" w:rsidRPr="0001425A" w:rsidRDefault="00C21EB4" w:rsidP="0001425A">
      <w:pPr>
        <w:pStyle w:val="a7"/>
        <w:jc w:val="both"/>
        <w:rPr>
          <w:rFonts w:ascii="Times New Roman" w:hAnsi="Times New Roman" w:cs="Times New Roman"/>
          <w:sz w:val="28"/>
          <w:szCs w:val="28"/>
        </w:rPr>
      </w:pPr>
      <w:r w:rsidRPr="0001425A">
        <w:rPr>
          <w:rFonts w:ascii="Times New Roman" w:hAnsi="Times New Roman" w:cs="Times New Roman"/>
          <w:sz w:val="28"/>
          <w:szCs w:val="28"/>
        </w:rPr>
        <w:tab/>
        <w:t xml:space="preserve">Учебный предмет «Технология» имеет </w:t>
      </w:r>
      <w:r w:rsidRPr="00015510">
        <w:rPr>
          <w:rFonts w:ascii="Times New Roman" w:hAnsi="Times New Roman" w:cs="Times New Roman"/>
          <w:sz w:val="28"/>
          <w:szCs w:val="28"/>
        </w:rPr>
        <w:t>практико-ориентированную направленность</w:t>
      </w:r>
      <w:r w:rsidRPr="0001425A">
        <w:rPr>
          <w:rFonts w:ascii="Times New Roman" w:hAnsi="Times New Roman" w:cs="Times New Roman"/>
          <w:sz w:val="28"/>
          <w:szCs w:val="28"/>
        </w:rPr>
        <w:t>. Его содержание не только дает ребенку представление о технологическом процессе как совокупности применяемых при изготовлении какой-</w:t>
      </w:r>
      <w:proofErr w:type="gramStart"/>
      <w:r w:rsidRPr="0001425A">
        <w:rPr>
          <w:rFonts w:ascii="Times New Roman" w:hAnsi="Times New Roman" w:cs="Times New Roman"/>
          <w:sz w:val="28"/>
          <w:szCs w:val="28"/>
        </w:rPr>
        <w:t>либо  продукции</w:t>
      </w:r>
      <w:proofErr w:type="gramEnd"/>
      <w:r w:rsidRPr="0001425A">
        <w:rPr>
          <w:rFonts w:ascii="Times New Roman" w:hAnsi="Times New Roman" w:cs="Times New Roman"/>
          <w:sz w:val="28"/>
          <w:szCs w:val="28"/>
        </w:rPr>
        <w:t xml:space="preserve"> процессов, правил, навыков, предъявляемых к технической документации требований, но и показывает, как использовать эти знания в разных сферах учебной и </w:t>
      </w:r>
      <w:proofErr w:type="spellStart"/>
      <w:r w:rsidRPr="0001425A">
        <w:rPr>
          <w:rFonts w:ascii="Times New Roman" w:hAnsi="Times New Roman" w:cs="Times New Roman"/>
          <w:sz w:val="28"/>
          <w:szCs w:val="28"/>
        </w:rPr>
        <w:t>внеучебной</w:t>
      </w:r>
      <w:proofErr w:type="spellEnd"/>
      <w:r w:rsidRPr="0001425A">
        <w:rPr>
          <w:rFonts w:ascii="Times New Roman" w:hAnsi="Times New Roman" w:cs="Times New Roman"/>
          <w:sz w:val="28"/>
          <w:szCs w:val="28"/>
        </w:rPr>
        <w:t xml:space="preserve"> деятельности (при поиске информации, освоении новых знаний, выполнении практических заданий). </w:t>
      </w:r>
    </w:p>
    <w:p w:rsidR="00C21EB4" w:rsidRPr="0001425A" w:rsidRDefault="00C21EB4" w:rsidP="0001425A">
      <w:pPr>
        <w:pStyle w:val="a7"/>
        <w:rPr>
          <w:rFonts w:ascii="Times New Roman" w:hAnsi="Times New Roman" w:cs="Times New Roman"/>
          <w:sz w:val="28"/>
          <w:szCs w:val="28"/>
        </w:rPr>
      </w:pPr>
      <w:r w:rsidRPr="00015510">
        <w:rPr>
          <w:rFonts w:ascii="Times New Roman" w:hAnsi="Times New Roman" w:cs="Times New Roman"/>
          <w:sz w:val="28"/>
          <w:szCs w:val="28"/>
        </w:rPr>
        <w:t xml:space="preserve">Практическая </w:t>
      </w:r>
      <w:proofErr w:type="spellStart"/>
      <w:r w:rsidRPr="00015510">
        <w:rPr>
          <w:rFonts w:ascii="Times New Roman" w:hAnsi="Times New Roman" w:cs="Times New Roman"/>
          <w:sz w:val="28"/>
          <w:szCs w:val="28"/>
        </w:rPr>
        <w:t>деятельностьна</w:t>
      </w:r>
      <w:proofErr w:type="spellEnd"/>
      <w:r w:rsidRPr="00015510">
        <w:rPr>
          <w:rFonts w:ascii="Times New Roman" w:hAnsi="Times New Roman" w:cs="Times New Roman"/>
          <w:sz w:val="28"/>
          <w:szCs w:val="28"/>
        </w:rPr>
        <w:t xml:space="preserve"> уроках технологии является средством общего развития ребёнка</w:t>
      </w:r>
      <w:r w:rsidRPr="0001425A">
        <w:rPr>
          <w:rFonts w:ascii="Times New Roman" w:hAnsi="Times New Roman" w:cs="Times New Roman"/>
          <w:sz w:val="28"/>
          <w:szCs w:val="28"/>
        </w:rPr>
        <w:t>,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C21EB4" w:rsidRPr="0001425A" w:rsidRDefault="00C21EB4" w:rsidP="0001425A">
      <w:pPr>
        <w:pStyle w:val="a7"/>
        <w:jc w:val="both"/>
        <w:rPr>
          <w:rFonts w:ascii="Times New Roman" w:hAnsi="Times New Roman" w:cs="Times New Roman"/>
          <w:b/>
          <w:bCs/>
          <w:sz w:val="28"/>
          <w:szCs w:val="28"/>
        </w:rPr>
      </w:pPr>
      <w:r w:rsidRPr="000C6039">
        <w:rPr>
          <w:rFonts w:ascii="Times New Roman" w:hAnsi="Times New Roman" w:cs="Times New Roman"/>
          <w:b/>
          <w:bCs/>
          <w:i/>
          <w:iCs/>
          <w:sz w:val="28"/>
          <w:szCs w:val="28"/>
        </w:rPr>
        <w:t>Цели</w:t>
      </w:r>
      <w:r>
        <w:rPr>
          <w:rFonts w:ascii="Times New Roman" w:hAnsi="Times New Roman" w:cs="Times New Roman"/>
          <w:b/>
          <w:bCs/>
          <w:i/>
          <w:iCs/>
          <w:sz w:val="28"/>
          <w:szCs w:val="28"/>
        </w:rPr>
        <w:t xml:space="preserve"> </w:t>
      </w:r>
      <w:r w:rsidRPr="00015510">
        <w:rPr>
          <w:rFonts w:ascii="Times New Roman" w:hAnsi="Times New Roman" w:cs="Times New Roman"/>
          <w:sz w:val="28"/>
          <w:szCs w:val="28"/>
        </w:rPr>
        <w:t>изучения технологии в начальной школе</w:t>
      </w:r>
    </w:p>
    <w:p w:rsidR="00C21EB4" w:rsidRPr="0001425A" w:rsidRDefault="00C21EB4" w:rsidP="0001425A">
      <w:pPr>
        <w:pStyle w:val="a7"/>
        <w:jc w:val="both"/>
        <w:rPr>
          <w:rFonts w:ascii="Times New Roman" w:hAnsi="Times New Roman" w:cs="Times New Roman"/>
          <w:sz w:val="28"/>
          <w:szCs w:val="28"/>
        </w:rPr>
      </w:pPr>
      <w:r w:rsidRPr="0001425A">
        <w:rPr>
          <w:rFonts w:ascii="Times New Roman" w:hAnsi="Times New Roman" w:cs="Times New Roman"/>
          <w:sz w:val="28"/>
          <w:szCs w:val="28"/>
        </w:rPr>
        <w:t>Овладение технологическими знаниями и технико-технологическими умениями.</w:t>
      </w:r>
    </w:p>
    <w:p w:rsidR="00C21EB4" w:rsidRPr="0001425A" w:rsidRDefault="00C21EB4" w:rsidP="0001425A">
      <w:pPr>
        <w:pStyle w:val="a7"/>
        <w:jc w:val="both"/>
        <w:rPr>
          <w:rFonts w:ascii="Times New Roman" w:hAnsi="Times New Roman" w:cs="Times New Roman"/>
          <w:sz w:val="28"/>
          <w:szCs w:val="28"/>
        </w:rPr>
      </w:pPr>
      <w:r w:rsidRPr="0001425A">
        <w:rPr>
          <w:rFonts w:ascii="Times New Roman" w:hAnsi="Times New Roman" w:cs="Times New Roman"/>
          <w:sz w:val="28"/>
          <w:szCs w:val="28"/>
        </w:rPr>
        <w:t>Освоение продуктивной проектной деятельности.</w:t>
      </w:r>
    </w:p>
    <w:p w:rsidR="00C21EB4" w:rsidRPr="008D460D" w:rsidRDefault="00C21EB4" w:rsidP="0001425A">
      <w:pPr>
        <w:pStyle w:val="a7"/>
        <w:jc w:val="both"/>
        <w:rPr>
          <w:rFonts w:ascii="Times New Roman" w:hAnsi="Times New Roman" w:cs="Times New Roman"/>
          <w:sz w:val="28"/>
          <w:szCs w:val="28"/>
        </w:rPr>
      </w:pPr>
      <w:r w:rsidRPr="0001425A">
        <w:rPr>
          <w:rFonts w:ascii="Times New Roman" w:hAnsi="Times New Roman" w:cs="Times New Roman"/>
          <w:sz w:val="28"/>
          <w:szCs w:val="28"/>
        </w:rPr>
        <w:t>Формирование позитивного эмоционально-ценностного отношения к труду и людям труда.</w:t>
      </w:r>
    </w:p>
    <w:p w:rsidR="00C21EB4" w:rsidRPr="0001425A" w:rsidRDefault="00C21EB4" w:rsidP="0001425A">
      <w:pPr>
        <w:pStyle w:val="a7"/>
        <w:jc w:val="both"/>
        <w:rPr>
          <w:rFonts w:ascii="Times New Roman" w:hAnsi="Times New Roman" w:cs="Times New Roman"/>
          <w:b/>
          <w:bCs/>
          <w:sz w:val="28"/>
          <w:szCs w:val="28"/>
        </w:rPr>
      </w:pPr>
      <w:proofErr w:type="spellStart"/>
      <w:r w:rsidRPr="00877DE3">
        <w:rPr>
          <w:rFonts w:ascii="Times New Roman" w:hAnsi="Times New Roman" w:cs="Times New Roman"/>
          <w:i/>
          <w:iCs/>
          <w:sz w:val="28"/>
          <w:szCs w:val="28"/>
        </w:rPr>
        <w:t>Основные</w:t>
      </w:r>
      <w:r w:rsidRPr="000C6039">
        <w:rPr>
          <w:rFonts w:ascii="Times New Roman" w:hAnsi="Times New Roman" w:cs="Times New Roman"/>
          <w:b/>
          <w:bCs/>
          <w:i/>
          <w:iCs/>
          <w:sz w:val="28"/>
          <w:szCs w:val="28"/>
        </w:rPr>
        <w:t>задачи</w:t>
      </w:r>
      <w:proofErr w:type="spellEnd"/>
      <w:r w:rsidRPr="000C6039">
        <w:rPr>
          <w:rFonts w:ascii="Times New Roman" w:hAnsi="Times New Roman" w:cs="Times New Roman"/>
          <w:b/>
          <w:bCs/>
          <w:i/>
          <w:iCs/>
          <w:sz w:val="28"/>
          <w:szCs w:val="28"/>
        </w:rPr>
        <w:t xml:space="preserve"> </w:t>
      </w:r>
      <w:r w:rsidRPr="00877DE3">
        <w:rPr>
          <w:rFonts w:ascii="Times New Roman" w:hAnsi="Times New Roman" w:cs="Times New Roman"/>
          <w:i/>
          <w:iCs/>
          <w:sz w:val="28"/>
          <w:szCs w:val="28"/>
        </w:rPr>
        <w:t>курса</w:t>
      </w:r>
      <w:r w:rsidRPr="0001425A">
        <w:rPr>
          <w:rFonts w:ascii="Times New Roman" w:hAnsi="Times New Roman" w:cs="Times New Roman"/>
          <w:b/>
          <w:bCs/>
          <w:sz w:val="28"/>
          <w:szCs w:val="28"/>
        </w:rPr>
        <w:t>:</w:t>
      </w:r>
    </w:p>
    <w:p w:rsidR="00C21EB4" w:rsidRPr="0001425A" w:rsidRDefault="00C21EB4" w:rsidP="0001425A">
      <w:pPr>
        <w:pStyle w:val="a7"/>
        <w:jc w:val="both"/>
        <w:rPr>
          <w:rFonts w:ascii="Times New Roman" w:hAnsi="Times New Roman" w:cs="Times New Roman"/>
          <w:sz w:val="28"/>
          <w:szCs w:val="28"/>
        </w:rPr>
      </w:pPr>
      <w:r w:rsidRPr="0001425A">
        <w:rPr>
          <w:rFonts w:ascii="Times New Roman" w:hAnsi="Times New Roman" w:cs="Times New Roman"/>
          <w:sz w:val="28"/>
          <w:szCs w:val="28"/>
        </w:rPr>
        <w:lastRenderedPageBreak/>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C21EB4" w:rsidRPr="0001425A" w:rsidRDefault="00C21EB4" w:rsidP="0001425A">
      <w:pPr>
        <w:pStyle w:val="a7"/>
        <w:jc w:val="both"/>
      </w:pPr>
      <w:r w:rsidRPr="0001425A">
        <w:rPr>
          <w:rFonts w:ascii="Times New Roman" w:hAnsi="Times New Roman" w:cs="Times New Roman"/>
          <w:sz w:val="28"/>
          <w:szCs w:val="28"/>
        </w:rPr>
        <w:t xml:space="preserve"> - развитие эмоционально-ценностного отношения   к социальному миру и миру природы через формирование позитивного отношения к </w:t>
      </w:r>
      <w:proofErr w:type="spellStart"/>
      <w:r w:rsidRPr="0001425A">
        <w:rPr>
          <w:rFonts w:ascii="Times New Roman" w:hAnsi="Times New Roman" w:cs="Times New Roman"/>
          <w:sz w:val="28"/>
          <w:szCs w:val="28"/>
        </w:rPr>
        <w:t>труду</w:t>
      </w:r>
      <w:r w:rsidRPr="000C6039">
        <w:rPr>
          <w:sz w:val="28"/>
          <w:szCs w:val="28"/>
        </w:rPr>
        <w:t>и</w:t>
      </w:r>
      <w:proofErr w:type="spellEnd"/>
      <w:r w:rsidRPr="000C6039">
        <w:rPr>
          <w:sz w:val="28"/>
          <w:szCs w:val="28"/>
        </w:rPr>
        <w:t xml:space="preserve"> людям труда, знакомство с современными профессиями</w:t>
      </w:r>
      <w:r w:rsidRPr="0001425A">
        <w:t>;</w:t>
      </w:r>
    </w:p>
    <w:p w:rsidR="00C21EB4" w:rsidRPr="0001425A" w:rsidRDefault="00C21EB4" w:rsidP="0001425A">
      <w:pPr>
        <w:pStyle w:val="a7"/>
        <w:jc w:val="both"/>
        <w:rPr>
          <w:rFonts w:ascii="Times New Roman" w:hAnsi="Times New Roman" w:cs="Times New Roman"/>
          <w:sz w:val="28"/>
          <w:szCs w:val="28"/>
        </w:rPr>
      </w:pPr>
      <w:r w:rsidRPr="0001425A">
        <w:rPr>
          <w:rFonts w:ascii="Times New Roman" w:hAnsi="Times New Roman" w:cs="Times New Roman"/>
          <w:sz w:val="28"/>
          <w:szCs w:val="28"/>
        </w:rPr>
        <w:t xml:space="preserve">- формирование </w:t>
      </w:r>
      <w:proofErr w:type="gramStart"/>
      <w:r w:rsidRPr="0001425A">
        <w:rPr>
          <w:rFonts w:ascii="Times New Roman" w:hAnsi="Times New Roman" w:cs="Times New Roman"/>
          <w:sz w:val="28"/>
          <w:szCs w:val="28"/>
        </w:rPr>
        <w:t>умения  осуществлять</w:t>
      </w:r>
      <w:proofErr w:type="gramEnd"/>
      <w:r w:rsidRPr="0001425A">
        <w:rPr>
          <w:rFonts w:ascii="Times New Roman" w:hAnsi="Times New Roman" w:cs="Times New Roman"/>
          <w:sz w:val="28"/>
          <w:szCs w:val="28"/>
        </w:rPr>
        <w:t xml:space="preserve">  личностный  выбор способов деятельности, реализовать их  в практической деятельности,  нести ответственность за результат своего труда;</w:t>
      </w:r>
    </w:p>
    <w:p w:rsidR="00C21EB4" w:rsidRPr="0001425A" w:rsidRDefault="00C21EB4" w:rsidP="0001425A">
      <w:pPr>
        <w:pStyle w:val="a7"/>
        <w:jc w:val="both"/>
        <w:rPr>
          <w:rFonts w:ascii="Times New Roman" w:hAnsi="Times New Roman" w:cs="Times New Roman"/>
          <w:sz w:val="28"/>
          <w:szCs w:val="28"/>
        </w:rPr>
      </w:pPr>
      <w:r w:rsidRPr="0001425A">
        <w:rPr>
          <w:rFonts w:ascii="Times New Roman" w:hAnsi="Times New Roman" w:cs="Times New Roman"/>
          <w:sz w:val="28"/>
          <w:szCs w:val="28"/>
        </w:rPr>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C21EB4" w:rsidRPr="0001425A" w:rsidRDefault="00C21EB4" w:rsidP="0001425A">
      <w:pPr>
        <w:pStyle w:val="a7"/>
        <w:jc w:val="both"/>
        <w:rPr>
          <w:rFonts w:ascii="Times New Roman" w:hAnsi="Times New Roman" w:cs="Times New Roman"/>
          <w:sz w:val="28"/>
          <w:szCs w:val="28"/>
        </w:rPr>
      </w:pPr>
      <w:r w:rsidRPr="0001425A">
        <w:rPr>
          <w:rFonts w:ascii="Times New Roman" w:hAnsi="Times New Roman" w:cs="Times New Roman"/>
          <w:sz w:val="28"/>
          <w:szCs w:val="28"/>
        </w:rP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C21EB4" w:rsidRPr="0001425A" w:rsidRDefault="00C21EB4" w:rsidP="0001425A">
      <w:pPr>
        <w:pStyle w:val="a7"/>
        <w:jc w:val="both"/>
        <w:rPr>
          <w:rFonts w:ascii="Times New Roman" w:hAnsi="Times New Roman" w:cs="Times New Roman"/>
          <w:sz w:val="28"/>
          <w:szCs w:val="28"/>
        </w:rPr>
      </w:pPr>
      <w:r w:rsidRPr="0001425A">
        <w:rPr>
          <w:rFonts w:ascii="Times New Roman" w:hAnsi="Times New Roman" w:cs="Times New Roman"/>
          <w:sz w:val="28"/>
          <w:szCs w:val="28"/>
        </w:rPr>
        <w:t xml:space="preserve">- формирование целостной картины мира (образа мира) на </w:t>
      </w:r>
      <w:proofErr w:type="gramStart"/>
      <w:r w:rsidRPr="0001425A">
        <w:rPr>
          <w:rFonts w:ascii="Times New Roman" w:hAnsi="Times New Roman" w:cs="Times New Roman"/>
          <w:sz w:val="28"/>
          <w:szCs w:val="28"/>
        </w:rPr>
        <w:t>основе  познания</w:t>
      </w:r>
      <w:proofErr w:type="gramEnd"/>
      <w:r w:rsidRPr="0001425A">
        <w:rPr>
          <w:rFonts w:ascii="Times New Roman" w:hAnsi="Times New Roman" w:cs="Times New Roman"/>
          <w:sz w:val="28"/>
          <w:szCs w:val="28"/>
        </w:rPr>
        <w:t xml:space="preserve">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C21EB4" w:rsidRPr="0001425A" w:rsidRDefault="00C21EB4" w:rsidP="0001425A">
      <w:pPr>
        <w:pStyle w:val="a7"/>
        <w:jc w:val="both"/>
        <w:rPr>
          <w:rFonts w:ascii="Times New Roman" w:hAnsi="Times New Roman" w:cs="Times New Roman"/>
          <w:sz w:val="28"/>
          <w:szCs w:val="28"/>
        </w:rPr>
      </w:pPr>
      <w:r w:rsidRPr="0001425A">
        <w:rPr>
          <w:rFonts w:ascii="Times New Roman" w:hAnsi="Times New Roman" w:cs="Times New Roman"/>
          <w:sz w:val="28"/>
          <w:szCs w:val="28"/>
        </w:rPr>
        <w:t xml:space="preserve">-  развитие познавательных мотивов, инициативности, любознательности и познавательных </w:t>
      </w:r>
      <w:proofErr w:type="gramStart"/>
      <w:r w:rsidRPr="0001425A">
        <w:rPr>
          <w:rFonts w:ascii="Times New Roman" w:hAnsi="Times New Roman" w:cs="Times New Roman"/>
          <w:sz w:val="28"/>
          <w:szCs w:val="28"/>
        </w:rPr>
        <w:t>интересов  на</w:t>
      </w:r>
      <w:proofErr w:type="gramEnd"/>
      <w:r w:rsidRPr="0001425A">
        <w:rPr>
          <w:rFonts w:ascii="Times New Roman" w:hAnsi="Times New Roman" w:cs="Times New Roman"/>
          <w:sz w:val="28"/>
          <w:szCs w:val="28"/>
        </w:rPr>
        <w:t xml:space="preserve"> основе  связи  трудового и технологического образования  с жизненным опытом и системой ценностей ребенка;</w:t>
      </w:r>
    </w:p>
    <w:p w:rsidR="00C21EB4" w:rsidRPr="0001425A" w:rsidRDefault="00C21EB4" w:rsidP="0001425A">
      <w:pPr>
        <w:pStyle w:val="a7"/>
        <w:jc w:val="both"/>
        <w:rPr>
          <w:rFonts w:ascii="Times New Roman" w:hAnsi="Times New Roman" w:cs="Times New Roman"/>
          <w:sz w:val="28"/>
          <w:szCs w:val="28"/>
        </w:rPr>
      </w:pPr>
      <w:r w:rsidRPr="0001425A">
        <w:rPr>
          <w:rFonts w:ascii="Times New Roman" w:hAnsi="Times New Roman" w:cs="Times New Roman"/>
          <w:sz w:val="28"/>
          <w:szCs w:val="28"/>
        </w:rPr>
        <w:t xml:space="preserve">- </w:t>
      </w:r>
      <w:proofErr w:type="gramStart"/>
      <w:r w:rsidRPr="0001425A">
        <w:rPr>
          <w:rFonts w:ascii="Times New Roman" w:hAnsi="Times New Roman" w:cs="Times New Roman"/>
          <w:sz w:val="28"/>
          <w:szCs w:val="28"/>
        </w:rPr>
        <w:t>формирование  мотивации</w:t>
      </w:r>
      <w:proofErr w:type="gramEnd"/>
      <w:r w:rsidRPr="0001425A">
        <w:rPr>
          <w:rFonts w:ascii="Times New Roman" w:hAnsi="Times New Roman" w:cs="Times New Roman"/>
          <w:sz w:val="28"/>
          <w:szCs w:val="28"/>
        </w:rPr>
        <w:t xml:space="preserve"> успеха, готовности к действиям в новых условиях и нестандартных ситуациях;</w:t>
      </w:r>
    </w:p>
    <w:p w:rsidR="00C21EB4" w:rsidRPr="0001425A" w:rsidRDefault="00C21EB4" w:rsidP="0001425A">
      <w:pPr>
        <w:pStyle w:val="a7"/>
        <w:jc w:val="both"/>
        <w:rPr>
          <w:rFonts w:ascii="Times New Roman" w:hAnsi="Times New Roman" w:cs="Times New Roman"/>
          <w:sz w:val="28"/>
          <w:szCs w:val="28"/>
        </w:rPr>
      </w:pPr>
      <w:r w:rsidRPr="0001425A">
        <w:rPr>
          <w:rFonts w:ascii="Times New Roman" w:hAnsi="Times New Roman" w:cs="Times New Roman"/>
          <w:sz w:val="28"/>
          <w:szCs w:val="28"/>
        </w:rPr>
        <w:t xml:space="preserve">- гармоничное развитие понятийно-логического и образно-художественного мышления в процессе реализации проекта; </w:t>
      </w:r>
    </w:p>
    <w:p w:rsidR="00C21EB4" w:rsidRPr="0001425A" w:rsidRDefault="00C21EB4" w:rsidP="0001425A">
      <w:pPr>
        <w:pStyle w:val="a7"/>
        <w:jc w:val="both"/>
        <w:rPr>
          <w:rFonts w:ascii="Times New Roman" w:hAnsi="Times New Roman" w:cs="Times New Roman"/>
          <w:sz w:val="28"/>
          <w:szCs w:val="28"/>
        </w:rPr>
      </w:pPr>
      <w:r w:rsidRPr="0001425A">
        <w:rPr>
          <w:rFonts w:ascii="Times New Roman" w:hAnsi="Times New Roman" w:cs="Times New Roman"/>
          <w:sz w:val="28"/>
          <w:szCs w:val="28"/>
        </w:rPr>
        <w:t xml:space="preserve">- развитие творческого потенциала личности </w:t>
      </w:r>
      <w:proofErr w:type="gramStart"/>
      <w:r w:rsidRPr="0001425A">
        <w:rPr>
          <w:rFonts w:ascii="Times New Roman" w:hAnsi="Times New Roman" w:cs="Times New Roman"/>
          <w:sz w:val="28"/>
          <w:szCs w:val="28"/>
        </w:rPr>
        <w:t>в  процессе</w:t>
      </w:r>
      <w:proofErr w:type="gramEnd"/>
      <w:r w:rsidRPr="0001425A">
        <w:rPr>
          <w:rFonts w:ascii="Times New Roman" w:hAnsi="Times New Roman" w:cs="Times New Roman"/>
          <w:sz w:val="28"/>
          <w:szCs w:val="28"/>
        </w:rPr>
        <w:t xml:space="preserve"> изготовления изделий при замене различных видов материалов, способов выполнения отдельных операций;</w:t>
      </w:r>
    </w:p>
    <w:p w:rsidR="00C21EB4" w:rsidRPr="0001425A" w:rsidRDefault="00C21EB4" w:rsidP="0001425A">
      <w:pPr>
        <w:pStyle w:val="a7"/>
        <w:jc w:val="both"/>
        <w:rPr>
          <w:rFonts w:ascii="Times New Roman" w:hAnsi="Times New Roman" w:cs="Times New Roman"/>
          <w:sz w:val="28"/>
          <w:szCs w:val="28"/>
        </w:rPr>
      </w:pPr>
      <w:r w:rsidRPr="0001425A">
        <w:rPr>
          <w:rFonts w:ascii="Times New Roman" w:hAnsi="Times New Roman" w:cs="Times New Roman"/>
          <w:sz w:val="28"/>
          <w:szCs w:val="28"/>
        </w:rPr>
        <w:t xml:space="preserve">- формирование первоначальных конструкторско-технологических знаний и умений на основе обучения работе с технологической картой, строгого выполнение </w:t>
      </w:r>
      <w:proofErr w:type="gramStart"/>
      <w:r w:rsidRPr="0001425A">
        <w:rPr>
          <w:rFonts w:ascii="Times New Roman" w:hAnsi="Times New Roman" w:cs="Times New Roman"/>
          <w:sz w:val="28"/>
          <w:szCs w:val="28"/>
        </w:rPr>
        <w:t>технологии  изготовления</w:t>
      </w:r>
      <w:proofErr w:type="gramEnd"/>
      <w:r w:rsidRPr="0001425A">
        <w:rPr>
          <w:rFonts w:ascii="Times New Roman" w:hAnsi="Times New Roman" w:cs="Times New Roman"/>
          <w:sz w:val="28"/>
          <w:szCs w:val="28"/>
        </w:rPr>
        <w:t xml:space="preserve"> любых изделий;</w:t>
      </w:r>
    </w:p>
    <w:p w:rsidR="00C21EB4" w:rsidRPr="0001425A" w:rsidRDefault="00C21EB4" w:rsidP="0001425A">
      <w:pPr>
        <w:pStyle w:val="a7"/>
        <w:jc w:val="both"/>
        <w:rPr>
          <w:rFonts w:ascii="Times New Roman" w:hAnsi="Times New Roman" w:cs="Times New Roman"/>
          <w:sz w:val="28"/>
          <w:szCs w:val="28"/>
        </w:rPr>
      </w:pPr>
      <w:r w:rsidRPr="0001425A">
        <w:rPr>
          <w:rFonts w:ascii="Times New Roman" w:hAnsi="Times New Roman" w:cs="Times New Roman"/>
          <w:sz w:val="28"/>
          <w:szCs w:val="28"/>
        </w:rPr>
        <w:t>- развитие знаково-символического и пространственного мышления, творческого и репродуктивного воображения, творческого мышления;</w:t>
      </w:r>
    </w:p>
    <w:p w:rsidR="00C21EB4" w:rsidRPr="0001425A" w:rsidRDefault="00C21EB4" w:rsidP="0001425A">
      <w:pPr>
        <w:pStyle w:val="a7"/>
        <w:jc w:val="both"/>
        <w:rPr>
          <w:rFonts w:ascii="Times New Roman" w:hAnsi="Times New Roman" w:cs="Times New Roman"/>
          <w:sz w:val="28"/>
          <w:szCs w:val="28"/>
        </w:rPr>
      </w:pPr>
      <w:r w:rsidRPr="0001425A">
        <w:rPr>
          <w:rFonts w:ascii="Times New Roman" w:hAnsi="Times New Roman" w:cs="Times New Roman"/>
          <w:sz w:val="28"/>
          <w:szCs w:val="28"/>
        </w:rPr>
        <w:t xml:space="preserve">-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C21EB4" w:rsidRPr="0001425A" w:rsidRDefault="00C21EB4" w:rsidP="0001425A">
      <w:pPr>
        <w:pStyle w:val="a7"/>
        <w:jc w:val="both"/>
        <w:rPr>
          <w:rFonts w:ascii="Times New Roman" w:hAnsi="Times New Roman" w:cs="Times New Roman"/>
          <w:sz w:val="28"/>
          <w:szCs w:val="28"/>
        </w:rPr>
      </w:pPr>
      <w:r w:rsidRPr="0001425A">
        <w:rPr>
          <w:rFonts w:ascii="Times New Roman" w:hAnsi="Times New Roman" w:cs="Times New Roman"/>
          <w:sz w:val="28"/>
          <w:szCs w:val="28"/>
        </w:rPr>
        <w:t xml:space="preserve">- обучение умению самостоятельно оценивать свое изделие, свой труд, приобщение к пониманию обязательности оценки качества </w:t>
      </w:r>
      <w:proofErr w:type="gramStart"/>
      <w:r w:rsidRPr="0001425A">
        <w:rPr>
          <w:rFonts w:ascii="Times New Roman" w:hAnsi="Times New Roman" w:cs="Times New Roman"/>
          <w:sz w:val="28"/>
          <w:szCs w:val="28"/>
        </w:rPr>
        <w:t xml:space="preserve">продукции,   </w:t>
      </w:r>
      <w:proofErr w:type="gramEnd"/>
      <w:r w:rsidRPr="0001425A">
        <w:rPr>
          <w:rFonts w:ascii="Times New Roman" w:hAnsi="Times New Roman" w:cs="Times New Roman"/>
          <w:sz w:val="28"/>
          <w:szCs w:val="28"/>
        </w:rPr>
        <w:t>работе над изделием в формате и логике проекта;</w:t>
      </w:r>
    </w:p>
    <w:p w:rsidR="00C21EB4" w:rsidRPr="0001425A" w:rsidRDefault="00C21EB4" w:rsidP="0001425A">
      <w:pPr>
        <w:pStyle w:val="a7"/>
        <w:jc w:val="both"/>
        <w:rPr>
          <w:rFonts w:ascii="Times New Roman" w:hAnsi="Times New Roman" w:cs="Times New Roman"/>
          <w:sz w:val="28"/>
          <w:szCs w:val="28"/>
        </w:rPr>
      </w:pPr>
      <w:r w:rsidRPr="0001425A">
        <w:rPr>
          <w:rFonts w:ascii="Times New Roman" w:hAnsi="Times New Roman" w:cs="Times New Roman"/>
          <w:sz w:val="28"/>
          <w:szCs w:val="28"/>
        </w:rPr>
        <w:t xml:space="preserve">- формирование умения переносить освоенные в проектной деятельности теоретические знания о технологическом </w:t>
      </w:r>
      <w:proofErr w:type="gramStart"/>
      <w:r w:rsidRPr="0001425A">
        <w:rPr>
          <w:rFonts w:ascii="Times New Roman" w:hAnsi="Times New Roman" w:cs="Times New Roman"/>
          <w:sz w:val="28"/>
          <w:szCs w:val="28"/>
        </w:rPr>
        <w:t>процессе  в</w:t>
      </w:r>
      <w:proofErr w:type="gramEnd"/>
      <w:r w:rsidRPr="0001425A">
        <w:rPr>
          <w:rFonts w:ascii="Times New Roman" w:hAnsi="Times New Roman" w:cs="Times New Roman"/>
          <w:sz w:val="28"/>
          <w:szCs w:val="28"/>
        </w:rPr>
        <w:t xml:space="preserve">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C21EB4" w:rsidRPr="0001425A" w:rsidRDefault="00C21EB4" w:rsidP="0001425A">
      <w:pPr>
        <w:pStyle w:val="a7"/>
        <w:jc w:val="both"/>
        <w:rPr>
          <w:rFonts w:ascii="Times New Roman" w:hAnsi="Times New Roman" w:cs="Times New Roman"/>
          <w:sz w:val="28"/>
          <w:szCs w:val="28"/>
        </w:rPr>
      </w:pPr>
      <w:r w:rsidRPr="0001425A">
        <w:rPr>
          <w:rFonts w:ascii="Times New Roman" w:hAnsi="Times New Roman" w:cs="Times New Roman"/>
          <w:sz w:val="28"/>
          <w:szCs w:val="28"/>
        </w:rPr>
        <w:lastRenderedPageBreak/>
        <w:t xml:space="preserve">-  обучение приемам работы с природными, пластичными материалами, бумагой, тканью, работе </w:t>
      </w:r>
      <w:proofErr w:type="gramStart"/>
      <w:r w:rsidRPr="0001425A">
        <w:rPr>
          <w:rFonts w:ascii="Times New Roman" w:hAnsi="Times New Roman" w:cs="Times New Roman"/>
          <w:sz w:val="28"/>
          <w:szCs w:val="28"/>
        </w:rPr>
        <w:t>с  конструктором</w:t>
      </w:r>
      <w:proofErr w:type="gramEnd"/>
      <w:r w:rsidRPr="0001425A">
        <w:rPr>
          <w:rFonts w:ascii="Times New Roman" w:hAnsi="Times New Roman" w:cs="Times New Roman"/>
          <w:sz w:val="28"/>
          <w:szCs w:val="28"/>
        </w:rPr>
        <w:t>, формирование  умения подбирать   необходимые  для выполнения изделия инструменты;</w:t>
      </w:r>
    </w:p>
    <w:p w:rsidR="00C21EB4" w:rsidRPr="0001425A" w:rsidRDefault="00C21EB4" w:rsidP="0001425A">
      <w:pPr>
        <w:pStyle w:val="a7"/>
        <w:jc w:val="both"/>
        <w:rPr>
          <w:rFonts w:ascii="Times New Roman" w:hAnsi="Times New Roman" w:cs="Times New Roman"/>
          <w:sz w:val="28"/>
          <w:szCs w:val="28"/>
        </w:rPr>
      </w:pPr>
      <w:r w:rsidRPr="0001425A">
        <w:rPr>
          <w:rFonts w:ascii="Times New Roman" w:hAnsi="Times New Roman" w:cs="Times New Roman"/>
          <w:sz w:val="28"/>
          <w:szCs w:val="28"/>
        </w:rPr>
        <w:t>- формирование привычки неукоснительно соблюдать технику безопасности и правила работы с инструментами, организации рабочего места;</w:t>
      </w:r>
    </w:p>
    <w:p w:rsidR="00C21EB4" w:rsidRPr="0001425A" w:rsidRDefault="00C21EB4" w:rsidP="0001425A">
      <w:pPr>
        <w:pStyle w:val="a7"/>
        <w:jc w:val="both"/>
        <w:rPr>
          <w:rFonts w:ascii="Times New Roman" w:hAnsi="Times New Roman" w:cs="Times New Roman"/>
          <w:sz w:val="28"/>
          <w:szCs w:val="28"/>
        </w:rPr>
      </w:pPr>
      <w:r w:rsidRPr="0001425A">
        <w:rPr>
          <w:rFonts w:ascii="Times New Roman" w:hAnsi="Times New Roman" w:cs="Times New Roman"/>
          <w:sz w:val="28"/>
          <w:szCs w:val="28"/>
        </w:rPr>
        <w:t xml:space="preserve">-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C21EB4" w:rsidRPr="0001425A" w:rsidRDefault="00C21EB4" w:rsidP="0001425A">
      <w:pPr>
        <w:pStyle w:val="a7"/>
        <w:jc w:val="both"/>
        <w:rPr>
          <w:rFonts w:ascii="Times New Roman" w:hAnsi="Times New Roman" w:cs="Times New Roman"/>
          <w:sz w:val="28"/>
          <w:szCs w:val="28"/>
        </w:rPr>
      </w:pPr>
      <w:r w:rsidRPr="0001425A">
        <w:rPr>
          <w:rFonts w:ascii="Times New Roman" w:hAnsi="Times New Roman" w:cs="Times New Roman"/>
          <w:sz w:val="28"/>
          <w:szCs w:val="28"/>
        </w:rPr>
        <w:t xml:space="preserve">- формирование коммуникативных умений в процессе реализации проектной деятельности (выслушивать </w:t>
      </w:r>
      <w:proofErr w:type="gramStart"/>
      <w:r w:rsidRPr="0001425A">
        <w:rPr>
          <w:rFonts w:ascii="Times New Roman" w:hAnsi="Times New Roman" w:cs="Times New Roman"/>
          <w:sz w:val="28"/>
          <w:szCs w:val="28"/>
        </w:rPr>
        <w:t>и  принимать</w:t>
      </w:r>
      <w:proofErr w:type="gramEnd"/>
      <w:r w:rsidRPr="0001425A">
        <w:rPr>
          <w:rFonts w:ascii="Times New Roman" w:hAnsi="Times New Roman" w:cs="Times New Roman"/>
          <w:sz w:val="28"/>
          <w:szCs w:val="28"/>
        </w:rPr>
        <w:t xml:space="preserve">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C21EB4" w:rsidRPr="0001425A" w:rsidRDefault="00C21EB4" w:rsidP="0001425A">
      <w:pPr>
        <w:pStyle w:val="a7"/>
        <w:jc w:val="both"/>
        <w:rPr>
          <w:rFonts w:ascii="Times New Roman" w:hAnsi="Times New Roman" w:cs="Times New Roman"/>
          <w:sz w:val="28"/>
          <w:szCs w:val="28"/>
        </w:rPr>
      </w:pPr>
      <w:r w:rsidRPr="0001425A">
        <w:rPr>
          <w:rFonts w:ascii="Times New Roman" w:hAnsi="Times New Roman" w:cs="Times New Roman"/>
          <w:sz w:val="28"/>
          <w:szCs w:val="28"/>
        </w:rPr>
        <w:t>- формирование потребности в общении и осмысление его значимости для достижения положительного конечного результата;</w:t>
      </w:r>
    </w:p>
    <w:p w:rsidR="00C21EB4" w:rsidRDefault="00C21EB4" w:rsidP="0001425A">
      <w:pPr>
        <w:pStyle w:val="a7"/>
        <w:jc w:val="both"/>
        <w:rPr>
          <w:rFonts w:ascii="Times New Roman" w:hAnsi="Times New Roman" w:cs="Times New Roman"/>
          <w:sz w:val="28"/>
          <w:szCs w:val="28"/>
        </w:rPr>
      </w:pPr>
      <w:r w:rsidRPr="0001425A">
        <w:rPr>
          <w:rFonts w:ascii="Times New Roman" w:hAnsi="Times New Roman" w:cs="Times New Roman"/>
          <w:sz w:val="28"/>
          <w:szCs w:val="28"/>
        </w:rPr>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C21EB4" w:rsidRPr="00015510" w:rsidRDefault="00C21EB4" w:rsidP="0001425A">
      <w:pPr>
        <w:pStyle w:val="a7"/>
        <w:jc w:val="both"/>
        <w:rPr>
          <w:rFonts w:ascii="Times New Roman" w:hAnsi="Times New Roman" w:cs="Times New Roman"/>
          <w:i/>
          <w:iCs/>
          <w:sz w:val="28"/>
          <w:szCs w:val="28"/>
        </w:rPr>
      </w:pPr>
      <w:r w:rsidRPr="00015510">
        <w:rPr>
          <w:rFonts w:ascii="Times New Roman" w:hAnsi="Times New Roman" w:cs="Times New Roman"/>
          <w:i/>
          <w:iCs/>
          <w:sz w:val="28"/>
          <w:szCs w:val="28"/>
        </w:rPr>
        <w:t xml:space="preserve">Обоснование выбора УМК </w:t>
      </w:r>
    </w:p>
    <w:p w:rsidR="00C21EB4" w:rsidRDefault="00C21EB4" w:rsidP="0001425A">
      <w:pPr>
        <w:pStyle w:val="a7"/>
        <w:jc w:val="both"/>
        <w:rPr>
          <w:rFonts w:ascii="Times New Roman" w:hAnsi="Times New Roman" w:cs="Times New Roman"/>
          <w:sz w:val="28"/>
          <w:szCs w:val="28"/>
        </w:rPr>
      </w:pPr>
      <w:r w:rsidRPr="00DA04AF">
        <w:rPr>
          <w:rFonts w:ascii="Times New Roman" w:hAnsi="Times New Roman" w:cs="Times New Roman"/>
          <w:sz w:val="28"/>
          <w:szCs w:val="28"/>
        </w:rPr>
        <w:t>При создании УМК</w:t>
      </w:r>
      <w:r>
        <w:rPr>
          <w:rFonts w:ascii="Times New Roman" w:hAnsi="Times New Roman" w:cs="Times New Roman"/>
          <w:sz w:val="28"/>
          <w:szCs w:val="28"/>
        </w:rPr>
        <w:t xml:space="preserve"> учтены не только современные требования общества, но и культурно – историческая перспектива развития. УМК позволяет ориентировать педагога на достижение личностных и метапредметных результатов обучения младшего школьника. Особенность УМК «Перспектива» соответствие его требованиям ФГОС – это большие возможности для решения воспитательных задач. </w:t>
      </w:r>
      <w:proofErr w:type="gramStart"/>
      <w:r>
        <w:rPr>
          <w:rFonts w:ascii="Times New Roman" w:hAnsi="Times New Roman" w:cs="Times New Roman"/>
          <w:sz w:val="28"/>
          <w:szCs w:val="28"/>
        </w:rPr>
        <w:t>Вводить  человека</w:t>
      </w:r>
      <w:proofErr w:type="gramEnd"/>
      <w:r>
        <w:rPr>
          <w:rFonts w:ascii="Times New Roman" w:hAnsi="Times New Roman" w:cs="Times New Roman"/>
          <w:sz w:val="28"/>
          <w:szCs w:val="28"/>
        </w:rPr>
        <w:t xml:space="preserve"> в мир технологии необходимо в детстве, начиная с начальной школы. Курс «Технологии» включает в себя формирование у учащихся навыков работы с новыми инструментами и материалами, расширение знаний о трудовой деятельности человека в различные исторические периоды, знакомство с историко-культурным наследием России и осмысление, освоение этапов проектной деятельности. Курс «Технологии» знакомит с видами профессиональной деятельности человека. Учащиеся получают информацию об основных профессиях и ремеслах, овладение которыми необходимо для жизнеобеспечения человека. А главное – знакомство это происходит через призму практической деятельности. Ребёнок усваивает содержание учебного предмета в активной познавательной деятельности: играя, конструируя, проектируя. Ученик не получает готовое задание, а сам вырабатывает его путём поиска информации, проведения опытов, наблюдений, обсуждая с товарищами, обучаясь вести диалог, делать выводы, проверять себя, демонстрировать итоги своей работы – поделку, изделие, защищать проект. После завершения работы следует проанализировать и оценить выполненное изделие. Это послужит мотивацией к работе, будет способствовать развитию трудовых навыков учащихся, речи, познавательных способностей и умения учиться.</w:t>
      </w:r>
    </w:p>
    <w:p w:rsidR="00C21EB4" w:rsidRPr="00015510" w:rsidRDefault="00C21EB4" w:rsidP="0001425A">
      <w:pPr>
        <w:pStyle w:val="a7"/>
        <w:jc w:val="both"/>
        <w:rPr>
          <w:rFonts w:ascii="Times New Roman" w:hAnsi="Times New Roman" w:cs="Times New Roman"/>
          <w:i/>
          <w:iCs/>
          <w:sz w:val="28"/>
          <w:szCs w:val="28"/>
        </w:rPr>
      </w:pPr>
      <w:r w:rsidRPr="00015510">
        <w:rPr>
          <w:rFonts w:ascii="Times New Roman" w:hAnsi="Times New Roman" w:cs="Times New Roman"/>
          <w:i/>
          <w:iCs/>
          <w:sz w:val="28"/>
          <w:szCs w:val="28"/>
        </w:rPr>
        <w:t>Особенности региона</w:t>
      </w:r>
    </w:p>
    <w:p w:rsidR="00C21EB4" w:rsidRDefault="00C21EB4" w:rsidP="0001425A">
      <w:pPr>
        <w:pStyle w:val="a7"/>
        <w:jc w:val="both"/>
        <w:rPr>
          <w:rFonts w:ascii="Times New Roman" w:hAnsi="Times New Roman" w:cs="Times New Roman"/>
          <w:sz w:val="28"/>
          <w:szCs w:val="28"/>
        </w:rPr>
      </w:pPr>
      <w:r>
        <w:rPr>
          <w:rFonts w:ascii="Times New Roman" w:hAnsi="Times New Roman" w:cs="Times New Roman"/>
          <w:sz w:val="28"/>
          <w:szCs w:val="28"/>
        </w:rPr>
        <w:lastRenderedPageBreak/>
        <w:t>Амурская об</w:t>
      </w:r>
      <w:r w:rsidRPr="007B4A3C">
        <w:rPr>
          <w:rFonts w:ascii="Times New Roman" w:hAnsi="Times New Roman" w:cs="Times New Roman"/>
          <w:sz w:val="28"/>
          <w:szCs w:val="28"/>
        </w:rPr>
        <w:t>ласть</w:t>
      </w:r>
      <w:r>
        <w:rPr>
          <w:rFonts w:ascii="Times New Roman" w:hAnsi="Times New Roman" w:cs="Times New Roman"/>
          <w:sz w:val="28"/>
          <w:szCs w:val="28"/>
        </w:rPr>
        <w:t xml:space="preserve"> = один из крупных субъектов Российской Федерации. Область уникальна по своим природным богатствам: здесь находятся большие залежи разнообразных полезных ископаемых, она обладает большими запасами древесины. Ныне Константиновка – большой районный центр. В районе имеются крупные сельскохозяйственные предприятия. В районе имеется профессионально-техническое училище. Выпускники нашей школы поступают учиться в училище. Основное сообщение между населёнными пунктами – автомобильное. Константиновский район аграрный, поэтому учащиеся предпочитают профессии шофёра, электрика, механизатора. На уроках отражается специфика этих профессий через содержание бесед, пословиц, загадок, игр.  </w:t>
      </w:r>
      <w:proofErr w:type="gramStart"/>
      <w:r>
        <w:rPr>
          <w:rFonts w:ascii="Times New Roman" w:hAnsi="Times New Roman" w:cs="Times New Roman"/>
          <w:sz w:val="28"/>
          <w:szCs w:val="28"/>
        </w:rPr>
        <w:t>Новотроицкое  расположено</w:t>
      </w:r>
      <w:proofErr w:type="gramEnd"/>
      <w:r>
        <w:rPr>
          <w:rFonts w:ascii="Times New Roman" w:hAnsi="Times New Roman" w:cs="Times New Roman"/>
          <w:sz w:val="28"/>
          <w:szCs w:val="28"/>
        </w:rPr>
        <w:t xml:space="preserve"> в 30 км от района. Все жители села имеют приусадебные участки, на которых вместе с детьми выращивают и убирают урожай. </w:t>
      </w:r>
      <w:proofErr w:type="gramStart"/>
      <w:r>
        <w:rPr>
          <w:rFonts w:ascii="Times New Roman" w:hAnsi="Times New Roman" w:cs="Times New Roman"/>
          <w:sz w:val="28"/>
          <w:szCs w:val="28"/>
        </w:rPr>
        <w:t>Предмет  «</w:t>
      </w:r>
      <w:proofErr w:type="gramEnd"/>
      <w:r>
        <w:rPr>
          <w:rFonts w:ascii="Times New Roman" w:hAnsi="Times New Roman" w:cs="Times New Roman"/>
          <w:sz w:val="28"/>
          <w:szCs w:val="28"/>
        </w:rPr>
        <w:t>Технологии» таит огромные возможности для нравственного воспитания. В школах нашего района имеются пришкольные участки. В нашей Новотроицкой школе есть пришкольный участок, на котором посажены овощи, цветы. Осенью ребята часто ходят на экскурсию на участок, чтобы рассмотреть цвет, форму растений. Это необходимо для уроков ИЗО, Технологии, математики (счёт деревьев, листьев), русского языка, литературного чтения. Сельское хозяйство с первых лет заселения стало основным видом хозяйственной деятельности населения района. Сельское хозяйство района состоит из двух отраслей – растениеводства и животноводства. Важнейшей отраслью сельского хозяйства является растениеводство. Здесь выращивают зерновые культуры – пшеницу, ячмень, овёс. Очень много выращивают сои. Бобы сои содержат 37 -44 процента белка. Разнообразна и уникальна природа Константиновского района, что способствовало заселению и освоению его территории. Амурская область многонациональна.</w:t>
      </w:r>
    </w:p>
    <w:p w:rsidR="00C21EB4" w:rsidRPr="00015510" w:rsidRDefault="00C21EB4" w:rsidP="0001425A">
      <w:pPr>
        <w:pStyle w:val="a7"/>
        <w:jc w:val="both"/>
        <w:rPr>
          <w:rFonts w:ascii="Times New Roman" w:hAnsi="Times New Roman" w:cs="Times New Roman"/>
          <w:i/>
          <w:iCs/>
          <w:sz w:val="28"/>
          <w:szCs w:val="28"/>
        </w:rPr>
      </w:pPr>
      <w:r w:rsidRPr="00015510">
        <w:rPr>
          <w:rFonts w:ascii="Times New Roman" w:hAnsi="Times New Roman" w:cs="Times New Roman"/>
          <w:i/>
          <w:iCs/>
          <w:sz w:val="28"/>
          <w:szCs w:val="28"/>
        </w:rPr>
        <w:t>Особенности класса</w:t>
      </w:r>
    </w:p>
    <w:p w:rsidR="00C21EB4" w:rsidRPr="00C24D15" w:rsidRDefault="00C21EB4" w:rsidP="0001425A">
      <w:pPr>
        <w:pStyle w:val="a7"/>
        <w:jc w:val="both"/>
        <w:rPr>
          <w:rFonts w:ascii="Times New Roman" w:hAnsi="Times New Roman" w:cs="Times New Roman"/>
          <w:sz w:val="28"/>
          <w:szCs w:val="28"/>
        </w:rPr>
      </w:pPr>
      <w:r w:rsidRPr="00C24D15">
        <w:rPr>
          <w:rFonts w:ascii="Times New Roman" w:hAnsi="Times New Roman" w:cs="Times New Roman"/>
          <w:sz w:val="28"/>
          <w:szCs w:val="28"/>
        </w:rPr>
        <w:t>В классе 7</w:t>
      </w:r>
      <w:r>
        <w:rPr>
          <w:rFonts w:ascii="Times New Roman" w:hAnsi="Times New Roman" w:cs="Times New Roman"/>
          <w:sz w:val="28"/>
          <w:szCs w:val="28"/>
        </w:rPr>
        <w:t xml:space="preserve"> учащихся. 2 девочки, 5 мальчиков. Все учащиеся имеют всё необходимое к уроку «Технологии». Физкультурная группа основная. 1 девочка азербайджанка. 1 мальчик не ходил в детский сад. Он не может работать хорошо ножницами, не может проводить ровные линии, не умеет самостоятельно работать. Хорошо работают, фантазируют, умеют анализировать, делать выводы – 3 человека. Воспитательное влияние на детей имеет характер изделий, которые они создают на уроках. Как правило, эти изделия должны иметь определённую практическую ценность. Уверенность детей в том, что из их рук выходят полезные вещи, необходимые другим людям, вызывает у ребят чувство удовлетворения, желание работать хорошо, на основе чего и формируется любовь к труду. Чтобы все учащиеся осваивали знания, умения, навыки они часто работают сообща. Очень важно работать сообща, чтобы чувство ответственности за свой труд сочеталось с заботой о результатах общего труда. Отношения зависимости, возникающие во время выполнения коллективной работы, дают возможность научить школьников работать по общему плану, в общем темпе, видеть общую трудовую задачу, помогать </w:t>
      </w:r>
      <w:proofErr w:type="spellStart"/>
      <w:r>
        <w:rPr>
          <w:rFonts w:ascii="Times New Roman" w:hAnsi="Times New Roman" w:cs="Times New Roman"/>
          <w:sz w:val="28"/>
          <w:szCs w:val="28"/>
        </w:rPr>
        <w:t>неумеющим</w:t>
      </w:r>
      <w:proofErr w:type="spellEnd"/>
      <w:r>
        <w:rPr>
          <w:rFonts w:ascii="Times New Roman" w:hAnsi="Times New Roman" w:cs="Times New Roman"/>
          <w:sz w:val="28"/>
          <w:szCs w:val="28"/>
        </w:rPr>
        <w:t xml:space="preserve">. Ребята часто задают вопросы: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Как можно использовать растения в виде лекарственного сырья? Учащиеся интересуются историческими и литературными фактами. Родители помогают учащимся при подготовке поделок к внеклассным мероприятиям. В зимний период ребята </w:t>
      </w:r>
      <w:r>
        <w:rPr>
          <w:rFonts w:ascii="Times New Roman" w:hAnsi="Times New Roman" w:cs="Times New Roman"/>
          <w:sz w:val="28"/>
          <w:szCs w:val="28"/>
        </w:rPr>
        <w:lastRenderedPageBreak/>
        <w:t>вместе со взрослыми смастерили кормушки для птиц. В процессе уборки и очистки пришкольной территории решаются вопросы трудового воспитания.</w:t>
      </w:r>
    </w:p>
    <w:p w:rsidR="00C21EB4" w:rsidRPr="007B4A3C" w:rsidRDefault="00C21EB4" w:rsidP="0001425A">
      <w:pPr>
        <w:pStyle w:val="a7"/>
        <w:jc w:val="both"/>
        <w:rPr>
          <w:rFonts w:ascii="Times New Roman" w:hAnsi="Times New Roman" w:cs="Times New Roman"/>
          <w:sz w:val="28"/>
          <w:szCs w:val="28"/>
        </w:rPr>
      </w:pPr>
    </w:p>
    <w:p w:rsidR="00C21EB4" w:rsidRPr="00015510" w:rsidRDefault="00C21EB4" w:rsidP="00D957D5">
      <w:pPr>
        <w:pStyle w:val="a7"/>
        <w:jc w:val="center"/>
        <w:rPr>
          <w:rFonts w:ascii="Times New Roman" w:hAnsi="Times New Roman" w:cs="Times New Roman"/>
          <w:i/>
          <w:iCs/>
          <w:sz w:val="28"/>
          <w:szCs w:val="28"/>
        </w:rPr>
      </w:pPr>
      <w:r w:rsidRPr="00015510">
        <w:rPr>
          <w:rFonts w:ascii="Times New Roman" w:hAnsi="Times New Roman" w:cs="Times New Roman"/>
          <w:i/>
          <w:iCs/>
          <w:sz w:val="28"/>
          <w:szCs w:val="28"/>
        </w:rPr>
        <w:t>Место курса в учебном плане</w:t>
      </w:r>
    </w:p>
    <w:p w:rsidR="00C21EB4" w:rsidRPr="00715427" w:rsidRDefault="00C21EB4" w:rsidP="00D957D5">
      <w:pPr>
        <w:pStyle w:val="a7"/>
        <w:jc w:val="both"/>
        <w:rPr>
          <w:rFonts w:ascii="Times New Roman" w:hAnsi="Times New Roman" w:cs="Times New Roman"/>
          <w:sz w:val="28"/>
          <w:szCs w:val="28"/>
        </w:rPr>
      </w:pPr>
      <w:r w:rsidRPr="00715427">
        <w:rPr>
          <w:rFonts w:ascii="Times New Roman" w:hAnsi="Times New Roman" w:cs="Times New Roman"/>
          <w:sz w:val="28"/>
          <w:szCs w:val="28"/>
        </w:rPr>
        <w:t>На изучение технологии во</w:t>
      </w:r>
      <w:r>
        <w:rPr>
          <w:rFonts w:ascii="Times New Roman" w:hAnsi="Times New Roman" w:cs="Times New Roman"/>
          <w:sz w:val="28"/>
          <w:szCs w:val="28"/>
        </w:rPr>
        <w:t xml:space="preserve"> 2</w:t>
      </w:r>
      <w:r w:rsidRPr="00715427">
        <w:rPr>
          <w:rFonts w:ascii="Times New Roman" w:hAnsi="Times New Roman" w:cs="Times New Roman"/>
          <w:sz w:val="28"/>
          <w:szCs w:val="28"/>
        </w:rPr>
        <w:t xml:space="preserve"> классе отводится 1 ч в неделю. </w:t>
      </w:r>
    </w:p>
    <w:p w:rsidR="00C21EB4" w:rsidRPr="00715427" w:rsidRDefault="00C21EB4" w:rsidP="00D957D5">
      <w:pPr>
        <w:pStyle w:val="a7"/>
        <w:jc w:val="both"/>
        <w:rPr>
          <w:rFonts w:ascii="Times New Roman" w:hAnsi="Times New Roman" w:cs="Times New Roman"/>
          <w:sz w:val="28"/>
          <w:szCs w:val="28"/>
        </w:rPr>
      </w:pPr>
      <w:r w:rsidRPr="00715427">
        <w:rPr>
          <w:rFonts w:ascii="Times New Roman" w:hAnsi="Times New Roman" w:cs="Times New Roman"/>
          <w:sz w:val="28"/>
          <w:szCs w:val="28"/>
        </w:rPr>
        <w:t xml:space="preserve">Курс рассчитан   34 ч - (34 учебные недели). </w:t>
      </w:r>
    </w:p>
    <w:p w:rsidR="00C21EB4" w:rsidRPr="00715427" w:rsidRDefault="00C21EB4" w:rsidP="00D957D5">
      <w:pPr>
        <w:pStyle w:val="a7"/>
        <w:jc w:val="both"/>
        <w:rPr>
          <w:rFonts w:ascii="Times New Roman" w:hAnsi="Times New Roman" w:cs="Times New Roman"/>
          <w:sz w:val="28"/>
          <w:szCs w:val="28"/>
        </w:rPr>
      </w:pPr>
      <w:r w:rsidRPr="00715427">
        <w:rPr>
          <w:rFonts w:ascii="Times New Roman" w:hAnsi="Times New Roman" w:cs="Times New Roman"/>
          <w:sz w:val="28"/>
          <w:szCs w:val="28"/>
        </w:rPr>
        <w:t xml:space="preserve">Количество часов в 1-й четверти - 9. </w:t>
      </w:r>
    </w:p>
    <w:p w:rsidR="00C21EB4" w:rsidRPr="00715427" w:rsidRDefault="00C21EB4" w:rsidP="00D957D5">
      <w:pPr>
        <w:pStyle w:val="a7"/>
        <w:jc w:val="both"/>
        <w:rPr>
          <w:rFonts w:ascii="Times New Roman" w:hAnsi="Times New Roman" w:cs="Times New Roman"/>
          <w:sz w:val="28"/>
          <w:szCs w:val="28"/>
        </w:rPr>
      </w:pPr>
      <w:r w:rsidRPr="00715427">
        <w:rPr>
          <w:rFonts w:ascii="Times New Roman" w:hAnsi="Times New Roman" w:cs="Times New Roman"/>
          <w:sz w:val="28"/>
          <w:szCs w:val="28"/>
        </w:rPr>
        <w:t xml:space="preserve">Количество часов во 2-й четверти - 7. </w:t>
      </w:r>
    </w:p>
    <w:p w:rsidR="00C21EB4" w:rsidRPr="00715427" w:rsidRDefault="00C21EB4" w:rsidP="00D957D5">
      <w:pPr>
        <w:pStyle w:val="a7"/>
        <w:jc w:val="both"/>
        <w:rPr>
          <w:rFonts w:ascii="Times New Roman" w:hAnsi="Times New Roman" w:cs="Times New Roman"/>
          <w:sz w:val="28"/>
          <w:szCs w:val="28"/>
        </w:rPr>
      </w:pPr>
      <w:r w:rsidRPr="00715427">
        <w:rPr>
          <w:rFonts w:ascii="Times New Roman" w:hAnsi="Times New Roman" w:cs="Times New Roman"/>
          <w:sz w:val="28"/>
          <w:szCs w:val="28"/>
        </w:rPr>
        <w:t xml:space="preserve">Количество часов в 3-й четверти - 10. </w:t>
      </w:r>
    </w:p>
    <w:p w:rsidR="00C21EB4" w:rsidRPr="00D957D5" w:rsidRDefault="00C21EB4" w:rsidP="00D957D5">
      <w:pPr>
        <w:pStyle w:val="a7"/>
        <w:jc w:val="both"/>
        <w:rPr>
          <w:rFonts w:ascii="Times New Roman" w:hAnsi="Times New Roman" w:cs="Times New Roman"/>
          <w:sz w:val="28"/>
          <w:szCs w:val="28"/>
        </w:rPr>
      </w:pPr>
      <w:r w:rsidRPr="00715427">
        <w:rPr>
          <w:rFonts w:ascii="Times New Roman" w:hAnsi="Times New Roman" w:cs="Times New Roman"/>
          <w:sz w:val="28"/>
          <w:szCs w:val="28"/>
        </w:rPr>
        <w:t>Количество часов в 4-й четверти - 8.</w:t>
      </w:r>
    </w:p>
    <w:p w:rsidR="00C21EB4" w:rsidRPr="00015510" w:rsidRDefault="00C21EB4" w:rsidP="0001425A">
      <w:pPr>
        <w:pStyle w:val="a7"/>
        <w:jc w:val="center"/>
        <w:rPr>
          <w:rFonts w:ascii="Times New Roman" w:hAnsi="Times New Roman" w:cs="Times New Roman"/>
          <w:i/>
          <w:iCs/>
          <w:sz w:val="28"/>
          <w:szCs w:val="28"/>
        </w:rPr>
      </w:pPr>
      <w:r w:rsidRPr="00015510">
        <w:rPr>
          <w:rFonts w:ascii="Times New Roman" w:hAnsi="Times New Roman" w:cs="Times New Roman"/>
          <w:i/>
          <w:iCs/>
          <w:sz w:val="28"/>
          <w:szCs w:val="28"/>
        </w:rPr>
        <w:t>Общая характеристика курса</w:t>
      </w:r>
    </w:p>
    <w:p w:rsidR="00C21EB4" w:rsidRPr="0001425A" w:rsidRDefault="00C21EB4" w:rsidP="0001425A">
      <w:pPr>
        <w:pStyle w:val="a7"/>
        <w:jc w:val="both"/>
        <w:rPr>
          <w:rFonts w:ascii="Times New Roman" w:hAnsi="Times New Roman" w:cs="Times New Roman"/>
          <w:sz w:val="28"/>
          <w:szCs w:val="28"/>
        </w:rPr>
      </w:pPr>
      <w:r w:rsidRPr="0001425A">
        <w:rPr>
          <w:rFonts w:ascii="Times New Roman" w:hAnsi="Times New Roman" w:cs="Times New Roman"/>
          <w:sz w:val="28"/>
          <w:szCs w:val="28"/>
        </w:rPr>
        <w:t>Теоретической основой данной программы являются:</w:t>
      </w:r>
    </w:p>
    <w:p w:rsidR="00C21EB4" w:rsidRPr="0001425A" w:rsidRDefault="00C21EB4" w:rsidP="0001425A">
      <w:pPr>
        <w:pStyle w:val="a7"/>
        <w:jc w:val="both"/>
        <w:rPr>
          <w:rFonts w:ascii="Times New Roman" w:hAnsi="Times New Roman" w:cs="Times New Roman"/>
          <w:spacing w:val="-2"/>
          <w:sz w:val="28"/>
          <w:szCs w:val="28"/>
        </w:rPr>
      </w:pPr>
      <w:r w:rsidRPr="002C7EC9">
        <w:rPr>
          <w:rFonts w:ascii="Times New Roman" w:hAnsi="Times New Roman" w:cs="Times New Roman"/>
          <w:i/>
          <w:iCs/>
          <w:sz w:val="28"/>
          <w:szCs w:val="28"/>
        </w:rPr>
        <w:t>Системно</w:t>
      </w:r>
      <w:r w:rsidRPr="002C7EC9">
        <w:rPr>
          <w:rFonts w:ascii="Times New Roman" w:hAnsi="Times New Roman" w:cs="Times New Roman"/>
          <w:sz w:val="28"/>
          <w:szCs w:val="28"/>
        </w:rPr>
        <w:t>-</w:t>
      </w:r>
      <w:r w:rsidRPr="002C7EC9">
        <w:rPr>
          <w:rFonts w:ascii="Times New Roman" w:hAnsi="Times New Roman" w:cs="Times New Roman"/>
          <w:i/>
          <w:iCs/>
          <w:sz w:val="28"/>
          <w:szCs w:val="28"/>
        </w:rPr>
        <w:t>деятельностный подход</w:t>
      </w:r>
      <w:r w:rsidRPr="0001425A">
        <w:rPr>
          <w:rFonts w:ascii="Times New Roman" w:hAnsi="Times New Roman" w:cs="Times New Roman"/>
          <w:b/>
          <w:bCs/>
          <w:sz w:val="28"/>
          <w:szCs w:val="28"/>
        </w:rPr>
        <w:t xml:space="preserve">: </w:t>
      </w:r>
      <w:r w:rsidRPr="0001425A">
        <w:rPr>
          <w:rFonts w:ascii="Times New Roman" w:hAnsi="Times New Roman" w:cs="Times New Roman"/>
          <w:spacing w:val="-2"/>
          <w:sz w:val="28"/>
          <w:szCs w:val="28"/>
        </w:rPr>
        <w:t xml:space="preserve">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w:t>
      </w:r>
      <w:r w:rsidRPr="0001425A">
        <w:rPr>
          <w:rFonts w:ascii="Times New Roman" w:hAnsi="Times New Roman" w:cs="Times New Roman"/>
          <w:sz w:val="28"/>
          <w:szCs w:val="28"/>
        </w:rPr>
        <w:t xml:space="preserve">материальных (материализованных) действий с последующей их </w:t>
      </w:r>
      <w:proofErr w:type="spellStart"/>
      <w:r w:rsidRPr="0001425A">
        <w:rPr>
          <w:rFonts w:ascii="Times New Roman" w:hAnsi="Times New Roman" w:cs="Times New Roman"/>
          <w:sz w:val="28"/>
          <w:szCs w:val="28"/>
        </w:rPr>
        <w:t>интериоризацией</w:t>
      </w:r>
      <w:proofErr w:type="spellEnd"/>
      <w:r w:rsidRPr="0001425A">
        <w:rPr>
          <w:rFonts w:ascii="Times New Roman" w:hAnsi="Times New Roman" w:cs="Times New Roman"/>
          <w:sz w:val="28"/>
          <w:szCs w:val="28"/>
        </w:rPr>
        <w:t xml:space="preserve"> (</w:t>
      </w:r>
      <w:proofErr w:type="spellStart"/>
      <w:r w:rsidRPr="0001425A">
        <w:rPr>
          <w:rFonts w:ascii="Times New Roman" w:hAnsi="Times New Roman" w:cs="Times New Roman"/>
          <w:sz w:val="28"/>
          <w:szCs w:val="28"/>
        </w:rPr>
        <w:t>П.Я.Гальперин</w:t>
      </w:r>
      <w:proofErr w:type="spellEnd"/>
      <w:r w:rsidRPr="0001425A">
        <w:rPr>
          <w:rFonts w:ascii="Times New Roman" w:hAnsi="Times New Roman" w:cs="Times New Roman"/>
          <w:sz w:val="28"/>
          <w:szCs w:val="28"/>
        </w:rPr>
        <w:t xml:space="preserve">, </w:t>
      </w:r>
      <w:proofErr w:type="spellStart"/>
      <w:r w:rsidRPr="0001425A">
        <w:rPr>
          <w:rFonts w:ascii="Times New Roman" w:hAnsi="Times New Roman" w:cs="Times New Roman"/>
          <w:sz w:val="28"/>
          <w:szCs w:val="28"/>
        </w:rPr>
        <w:t>Н.Ф.Талызина</w:t>
      </w:r>
      <w:proofErr w:type="spellEnd"/>
      <w:r w:rsidRPr="0001425A">
        <w:rPr>
          <w:rFonts w:ascii="Times New Roman" w:hAnsi="Times New Roman" w:cs="Times New Roman"/>
          <w:sz w:val="28"/>
          <w:szCs w:val="28"/>
        </w:rPr>
        <w:t xml:space="preserve"> и др</w:t>
      </w:r>
      <w:r w:rsidRPr="0001425A">
        <w:rPr>
          <w:rFonts w:ascii="Times New Roman" w:hAnsi="Times New Roman" w:cs="Times New Roman"/>
          <w:spacing w:val="-2"/>
          <w:sz w:val="28"/>
          <w:szCs w:val="28"/>
        </w:rPr>
        <w:t>.).</w:t>
      </w:r>
    </w:p>
    <w:p w:rsidR="00C21EB4" w:rsidRPr="0001425A" w:rsidRDefault="00C21EB4" w:rsidP="0001425A">
      <w:pPr>
        <w:pStyle w:val="a7"/>
        <w:jc w:val="both"/>
        <w:rPr>
          <w:rFonts w:ascii="Times New Roman" w:hAnsi="Times New Roman" w:cs="Times New Roman"/>
          <w:spacing w:val="6"/>
          <w:sz w:val="28"/>
          <w:szCs w:val="28"/>
        </w:rPr>
      </w:pPr>
      <w:r w:rsidRPr="00015510">
        <w:rPr>
          <w:rFonts w:ascii="Times New Roman" w:hAnsi="Times New Roman" w:cs="Times New Roman"/>
          <w:i/>
          <w:iCs/>
          <w:spacing w:val="6"/>
          <w:sz w:val="28"/>
          <w:szCs w:val="28"/>
        </w:rPr>
        <w:t>Теория развития личности учащегося на основе освоения универсальных способов деятельности</w:t>
      </w:r>
      <w:r w:rsidRPr="0001425A">
        <w:rPr>
          <w:rFonts w:ascii="Times New Roman" w:hAnsi="Times New Roman" w:cs="Times New Roman"/>
          <w:b/>
          <w:bCs/>
          <w:spacing w:val="6"/>
          <w:sz w:val="28"/>
          <w:szCs w:val="28"/>
        </w:rPr>
        <w:t xml:space="preserve">: </w:t>
      </w:r>
      <w:r w:rsidRPr="0001425A">
        <w:rPr>
          <w:rFonts w:ascii="Times New Roman" w:hAnsi="Times New Roman" w:cs="Times New Roman"/>
          <w:spacing w:val="6"/>
          <w:sz w:val="28"/>
          <w:szCs w:val="28"/>
        </w:rPr>
        <w:t>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C21EB4" w:rsidRPr="00015510" w:rsidRDefault="00C21EB4" w:rsidP="0001425A">
      <w:pPr>
        <w:pStyle w:val="a7"/>
        <w:jc w:val="both"/>
        <w:rPr>
          <w:rFonts w:ascii="Times New Roman" w:hAnsi="Times New Roman" w:cs="Times New Roman"/>
          <w:i/>
          <w:iCs/>
          <w:spacing w:val="6"/>
          <w:sz w:val="28"/>
          <w:szCs w:val="28"/>
        </w:rPr>
      </w:pPr>
      <w:r w:rsidRPr="00015510">
        <w:rPr>
          <w:rFonts w:ascii="Times New Roman" w:hAnsi="Times New Roman" w:cs="Times New Roman"/>
          <w:i/>
          <w:iCs/>
          <w:spacing w:val="6"/>
          <w:sz w:val="28"/>
          <w:szCs w:val="28"/>
        </w:rPr>
        <w:t>Особенности программы</w:t>
      </w:r>
    </w:p>
    <w:p w:rsidR="00C21EB4" w:rsidRPr="0001425A" w:rsidRDefault="00C21EB4" w:rsidP="0001425A">
      <w:pPr>
        <w:pStyle w:val="a7"/>
        <w:jc w:val="both"/>
        <w:rPr>
          <w:rFonts w:ascii="Times New Roman" w:hAnsi="Times New Roman" w:cs="Times New Roman"/>
          <w:i/>
          <w:iCs/>
          <w:sz w:val="28"/>
          <w:szCs w:val="28"/>
        </w:rPr>
      </w:pPr>
      <w:r w:rsidRPr="0001425A">
        <w:rPr>
          <w:rFonts w:ascii="Times New Roman" w:hAnsi="Times New Roman" w:cs="Times New Roman"/>
          <w:sz w:val="28"/>
          <w:szCs w:val="28"/>
        </w:rPr>
        <w:tab/>
        <w:t xml:space="preserve">Особенностью программы является то, что она обеспечивает изучение начального </w:t>
      </w:r>
      <w:proofErr w:type="gramStart"/>
      <w:r w:rsidRPr="0001425A">
        <w:rPr>
          <w:rFonts w:ascii="Times New Roman" w:hAnsi="Times New Roman" w:cs="Times New Roman"/>
          <w:sz w:val="28"/>
          <w:szCs w:val="28"/>
        </w:rPr>
        <w:t>курса  технологии</w:t>
      </w:r>
      <w:proofErr w:type="gramEnd"/>
      <w:r w:rsidRPr="0001425A">
        <w:rPr>
          <w:rFonts w:ascii="Times New Roman" w:hAnsi="Times New Roman" w:cs="Times New Roman"/>
          <w:sz w:val="28"/>
          <w:szCs w:val="28"/>
        </w:rPr>
        <w:t xml:space="preserve">   через </w:t>
      </w:r>
      <w:r w:rsidRPr="0001425A">
        <w:rPr>
          <w:rFonts w:ascii="Times New Roman" w:hAnsi="Times New Roman" w:cs="Times New Roman"/>
          <w:i/>
          <w:iCs/>
          <w:sz w:val="28"/>
          <w:szCs w:val="28"/>
        </w:rPr>
        <w:t>осмысление младшим школьником  деятельности человека</w:t>
      </w:r>
      <w:r w:rsidRPr="0001425A">
        <w:rPr>
          <w:rFonts w:ascii="Times New Roman" w:hAnsi="Times New Roman" w:cs="Times New Roman"/>
          <w:sz w:val="28"/>
          <w:szCs w:val="28"/>
        </w:rPr>
        <w:t xml:space="preserve">,   осваивающего природу на Земле, в Воде, в Воздухе и в информационном пространстве. Человек при этом рассматривается как создатель духовной культуры </w:t>
      </w:r>
      <w:proofErr w:type="gramStart"/>
      <w:r w:rsidRPr="0001425A">
        <w:rPr>
          <w:rFonts w:ascii="Times New Roman" w:hAnsi="Times New Roman" w:cs="Times New Roman"/>
          <w:sz w:val="28"/>
          <w:szCs w:val="28"/>
        </w:rPr>
        <w:t>и  творец</w:t>
      </w:r>
      <w:proofErr w:type="gramEnd"/>
      <w:r w:rsidRPr="0001425A">
        <w:rPr>
          <w:rFonts w:ascii="Times New Roman" w:hAnsi="Times New Roman" w:cs="Times New Roman"/>
          <w:sz w:val="28"/>
          <w:szCs w:val="28"/>
        </w:rPr>
        <w:t xml:space="preserve"> рукотворного мира.  Освоение содержания предмета осуществляется на основе   </w:t>
      </w:r>
      <w:r w:rsidRPr="0001425A">
        <w:rPr>
          <w:rFonts w:ascii="Times New Roman" w:hAnsi="Times New Roman" w:cs="Times New Roman"/>
          <w:i/>
          <w:iCs/>
          <w:sz w:val="28"/>
          <w:szCs w:val="28"/>
        </w:rPr>
        <w:t>продуктивной проектной деятельности</w:t>
      </w:r>
      <w:r w:rsidRPr="0001425A">
        <w:rPr>
          <w:rFonts w:ascii="Times New Roman" w:hAnsi="Times New Roman" w:cs="Times New Roman"/>
          <w:sz w:val="28"/>
          <w:szCs w:val="28"/>
        </w:rPr>
        <w:t xml:space="preserve">.   Формирование конструкторско-технологических знаний и умений происходит в процессе </w:t>
      </w:r>
      <w:proofErr w:type="gramStart"/>
      <w:r w:rsidRPr="0001425A">
        <w:rPr>
          <w:rFonts w:ascii="Times New Roman" w:hAnsi="Times New Roman" w:cs="Times New Roman"/>
          <w:sz w:val="28"/>
          <w:szCs w:val="28"/>
        </w:rPr>
        <w:t xml:space="preserve">работы  </w:t>
      </w:r>
      <w:proofErr w:type="spellStart"/>
      <w:r w:rsidRPr="0001425A">
        <w:rPr>
          <w:rFonts w:ascii="Times New Roman" w:hAnsi="Times New Roman" w:cs="Times New Roman"/>
          <w:sz w:val="28"/>
          <w:szCs w:val="28"/>
        </w:rPr>
        <w:t>с</w:t>
      </w:r>
      <w:r w:rsidRPr="0001425A">
        <w:rPr>
          <w:rFonts w:ascii="Times New Roman" w:hAnsi="Times New Roman" w:cs="Times New Roman"/>
          <w:i/>
          <w:iCs/>
          <w:sz w:val="28"/>
          <w:szCs w:val="28"/>
        </w:rPr>
        <w:t>технологической</w:t>
      </w:r>
      <w:proofErr w:type="spellEnd"/>
      <w:proofErr w:type="gramEnd"/>
      <w:r w:rsidRPr="0001425A">
        <w:rPr>
          <w:rFonts w:ascii="Times New Roman" w:hAnsi="Times New Roman" w:cs="Times New Roman"/>
          <w:i/>
          <w:iCs/>
          <w:sz w:val="28"/>
          <w:szCs w:val="28"/>
        </w:rPr>
        <w:t xml:space="preserve"> картой.</w:t>
      </w:r>
    </w:p>
    <w:p w:rsidR="00C21EB4" w:rsidRPr="0001425A" w:rsidRDefault="00C21EB4" w:rsidP="0001425A">
      <w:pPr>
        <w:pStyle w:val="a7"/>
        <w:jc w:val="both"/>
        <w:rPr>
          <w:rFonts w:ascii="Times New Roman" w:hAnsi="Times New Roman" w:cs="Times New Roman"/>
          <w:sz w:val="28"/>
          <w:szCs w:val="28"/>
        </w:rPr>
      </w:pPr>
      <w:r w:rsidRPr="0001425A">
        <w:rPr>
          <w:rFonts w:ascii="Times New Roman" w:hAnsi="Times New Roman" w:cs="Times New Roman"/>
          <w:i/>
          <w:iCs/>
          <w:sz w:val="28"/>
          <w:szCs w:val="28"/>
        </w:rPr>
        <w:tab/>
      </w:r>
      <w:r w:rsidRPr="0001425A">
        <w:rPr>
          <w:rFonts w:ascii="Times New Roman" w:hAnsi="Times New Roman" w:cs="Times New Roman"/>
          <w:sz w:val="28"/>
          <w:szCs w:val="28"/>
        </w:rPr>
        <w:t xml:space="preserve">Названные особенности программы отражены в ее структуре. </w:t>
      </w:r>
    </w:p>
    <w:p w:rsidR="00C21EB4" w:rsidRDefault="00C21EB4" w:rsidP="0001425A">
      <w:pPr>
        <w:pStyle w:val="a7"/>
        <w:jc w:val="both"/>
        <w:rPr>
          <w:rFonts w:ascii="Times New Roman" w:hAnsi="Times New Roman" w:cs="Times New Roman"/>
          <w:sz w:val="28"/>
          <w:szCs w:val="28"/>
        </w:rPr>
      </w:pPr>
      <w:r w:rsidRPr="0001425A">
        <w:rPr>
          <w:rFonts w:ascii="Times New Roman" w:hAnsi="Times New Roman" w:cs="Times New Roman"/>
          <w:sz w:val="28"/>
          <w:szCs w:val="28"/>
        </w:rPr>
        <w:t xml:space="preserve">Содержание основных разделов - «Человек и земля», «Человек и вода», «Человек и воздух», «Человек и информация» -  позволяет рассматривать деятельность человека с разных сторон.  В программе как особые элементы содержания обучения технологии представлены технологическая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w:t>
      </w:r>
      <w:r w:rsidRPr="0001425A">
        <w:rPr>
          <w:rFonts w:ascii="Times New Roman" w:hAnsi="Times New Roman" w:cs="Times New Roman"/>
          <w:sz w:val="28"/>
          <w:szCs w:val="28"/>
        </w:rPr>
        <w:lastRenderedPageBreak/>
        <w:t xml:space="preserve">технологическим процессом.  В    каждой теме </w:t>
      </w:r>
      <w:r w:rsidRPr="002C7EC9">
        <w:rPr>
          <w:rFonts w:ascii="Times New Roman" w:hAnsi="Times New Roman" w:cs="Times New Roman"/>
          <w:sz w:val="28"/>
          <w:szCs w:val="28"/>
        </w:rPr>
        <w:t>реализован принцип</w:t>
      </w:r>
      <w:r w:rsidRPr="0001425A">
        <w:rPr>
          <w:rFonts w:ascii="Times New Roman" w:hAnsi="Times New Roman" w:cs="Times New Roman"/>
          <w:sz w:val="28"/>
          <w:szCs w:val="28"/>
        </w:rPr>
        <w:t>: от деятельности под контролем учителя к самостоятельному изготовлению определенной «продукции», реализации конкретного проекта.</w:t>
      </w:r>
    </w:p>
    <w:p w:rsidR="00C21EB4" w:rsidRPr="0001425A" w:rsidRDefault="00C21EB4" w:rsidP="0001425A">
      <w:pPr>
        <w:pStyle w:val="a7"/>
        <w:jc w:val="both"/>
        <w:rPr>
          <w:rFonts w:ascii="Times New Roman" w:hAnsi="Times New Roman" w:cs="Times New Roman"/>
          <w:sz w:val="28"/>
          <w:szCs w:val="28"/>
        </w:rPr>
      </w:pPr>
    </w:p>
    <w:p w:rsidR="00C21EB4" w:rsidRPr="0001425A" w:rsidRDefault="00C21EB4" w:rsidP="0001425A">
      <w:pPr>
        <w:pStyle w:val="a7"/>
        <w:jc w:val="both"/>
        <w:rPr>
          <w:rFonts w:ascii="Times New Roman" w:hAnsi="Times New Roman" w:cs="Times New Roman"/>
          <w:sz w:val="28"/>
          <w:szCs w:val="28"/>
        </w:rPr>
      </w:pPr>
      <w:r w:rsidRPr="0001425A">
        <w:rPr>
          <w:rFonts w:ascii="Times New Roman" w:hAnsi="Times New Roman" w:cs="Times New Roman"/>
          <w:sz w:val="28"/>
          <w:szCs w:val="28"/>
        </w:rPr>
        <w:t xml:space="preserve">         Особое внимание в программе отводится содержанию практических работ, которое предусматривает: </w:t>
      </w:r>
    </w:p>
    <w:p w:rsidR="00C21EB4" w:rsidRPr="0001425A" w:rsidRDefault="00C21EB4" w:rsidP="00D957D5">
      <w:pPr>
        <w:pStyle w:val="a7"/>
        <w:numPr>
          <w:ilvl w:val="0"/>
          <w:numId w:val="12"/>
        </w:numPr>
        <w:jc w:val="both"/>
        <w:rPr>
          <w:rFonts w:ascii="Times New Roman" w:hAnsi="Times New Roman" w:cs="Times New Roman"/>
          <w:sz w:val="28"/>
          <w:szCs w:val="28"/>
        </w:rPr>
      </w:pPr>
      <w:proofErr w:type="gramStart"/>
      <w:r w:rsidRPr="0001425A">
        <w:rPr>
          <w:rFonts w:ascii="Times New Roman" w:hAnsi="Times New Roman" w:cs="Times New Roman"/>
          <w:sz w:val="28"/>
          <w:szCs w:val="28"/>
        </w:rPr>
        <w:t>знакомство</w:t>
      </w:r>
      <w:proofErr w:type="gramEnd"/>
      <w:r w:rsidRPr="0001425A">
        <w:rPr>
          <w:rFonts w:ascii="Times New Roman" w:hAnsi="Times New Roman" w:cs="Times New Roman"/>
          <w:sz w:val="28"/>
          <w:szCs w:val="28"/>
        </w:rPr>
        <w:t xml:space="preserve"> детей с рабочими технологическими операциями, порядком их выполнения при изготовлении изделия, подбором необходимых материалов и инструментов; </w:t>
      </w:r>
    </w:p>
    <w:p w:rsidR="00C21EB4" w:rsidRPr="0001425A" w:rsidRDefault="00C21EB4" w:rsidP="00D957D5">
      <w:pPr>
        <w:pStyle w:val="a7"/>
        <w:numPr>
          <w:ilvl w:val="0"/>
          <w:numId w:val="12"/>
        </w:numPr>
        <w:jc w:val="both"/>
        <w:rPr>
          <w:rFonts w:ascii="Times New Roman" w:hAnsi="Times New Roman" w:cs="Times New Roman"/>
          <w:sz w:val="28"/>
          <w:szCs w:val="28"/>
        </w:rPr>
      </w:pPr>
      <w:proofErr w:type="gramStart"/>
      <w:r w:rsidRPr="0001425A">
        <w:rPr>
          <w:rFonts w:ascii="Times New Roman" w:hAnsi="Times New Roman" w:cs="Times New Roman"/>
          <w:sz w:val="28"/>
          <w:szCs w:val="28"/>
        </w:rPr>
        <w:t>овладение</w:t>
      </w:r>
      <w:proofErr w:type="gramEnd"/>
      <w:r w:rsidRPr="0001425A">
        <w:rPr>
          <w:rFonts w:ascii="Times New Roman" w:hAnsi="Times New Roman" w:cs="Times New Roman"/>
          <w:sz w:val="28"/>
          <w:szCs w:val="28"/>
        </w:rPr>
        <w:t xml:space="preserve"> инвариантными составляющими технологических операций (способами работы)  </w:t>
      </w:r>
      <w:proofErr w:type="spellStart"/>
      <w:r w:rsidRPr="0001425A">
        <w:rPr>
          <w:rFonts w:ascii="Times New Roman" w:hAnsi="Times New Roman" w:cs="Times New Roman"/>
          <w:sz w:val="28"/>
          <w:szCs w:val="28"/>
        </w:rPr>
        <w:t>разметки,раскроя</w:t>
      </w:r>
      <w:proofErr w:type="spellEnd"/>
      <w:r w:rsidRPr="0001425A">
        <w:rPr>
          <w:rFonts w:ascii="Times New Roman" w:hAnsi="Times New Roman" w:cs="Times New Roman"/>
          <w:sz w:val="28"/>
          <w:szCs w:val="28"/>
        </w:rPr>
        <w:t>, сборки, отделки;</w:t>
      </w:r>
    </w:p>
    <w:p w:rsidR="00C21EB4" w:rsidRPr="0001425A" w:rsidRDefault="00C21EB4" w:rsidP="00D957D5">
      <w:pPr>
        <w:pStyle w:val="a7"/>
        <w:numPr>
          <w:ilvl w:val="0"/>
          <w:numId w:val="12"/>
        </w:numPr>
        <w:jc w:val="both"/>
        <w:rPr>
          <w:rFonts w:ascii="Times New Roman" w:hAnsi="Times New Roman" w:cs="Times New Roman"/>
          <w:sz w:val="28"/>
          <w:szCs w:val="28"/>
        </w:rPr>
      </w:pPr>
      <w:proofErr w:type="gramStart"/>
      <w:r w:rsidRPr="0001425A">
        <w:rPr>
          <w:rFonts w:ascii="Times New Roman" w:hAnsi="Times New Roman" w:cs="Times New Roman"/>
          <w:sz w:val="28"/>
          <w:szCs w:val="28"/>
        </w:rPr>
        <w:t>первичное</w:t>
      </w:r>
      <w:proofErr w:type="gramEnd"/>
      <w:r w:rsidRPr="0001425A">
        <w:rPr>
          <w:rFonts w:ascii="Times New Roman" w:hAnsi="Times New Roman" w:cs="Times New Roman"/>
          <w:sz w:val="28"/>
          <w:szCs w:val="28"/>
        </w:rPr>
        <w:t xml:space="preserve"> ознакомление с законами природы, на которые опирается человек при работе;  </w:t>
      </w:r>
    </w:p>
    <w:p w:rsidR="00C21EB4" w:rsidRPr="0001425A" w:rsidRDefault="00C21EB4" w:rsidP="00D957D5">
      <w:pPr>
        <w:pStyle w:val="a7"/>
        <w:numPr>
          <w:ilvl w:val="0"/>
          <w:numId w:val="12"/>
        </w:numPr>
        <w:jc w:val="both"/>
        <w:rPr>
          <w:rFonts w:ascii="Times New Roman" w:hAnsi="Times New Roman" w:cs="Times New Roman"/>
          <w:sz w:val="28"/>
          <w:szCs w:val="28"/>
        </w:rPr>
      </w:pPr>
      <w:proofErr w:type="gramStart"/>
      <w:r w:rsidRPr="0001425A">
        <w:rPr>
          <w:rFonts w:ascii="Times New Roman" w:hAnsi="Times New Roman" w:cs="Times New Roman"/>
          <w:sz w:val="28"/>
          <w:szCs w:val="28"/>
        </w:rPr>
        <w:t>знакомство</w:t>
      </w:r>
      <w:proofErr w:type="gramEnd"/>
      <w:r w:rsidRPr="0001425A">
        <w:rPr>
          <w:rFonts w:ascii="Times New Roman" w:hAnsi="Times New Roman" w:cs="Times New Roman"/>
          <w:sz w:val="28"/>
          <w:szCs w:val="28"/>
        </w:rPr>
        <w:t xml:space="preserve"> со свойствами материалов, инструментами и машинами, помогающими человеку в обработке сырья и создании предметного мира;</w:t>
      </w:r>
    </w:p>
    <w:p w:rsidR="00C21EB4" w:rsidRPr="0001425A" w:rsidRDefault="00C21EB4" w:rsidP="00D957D5">
      <w:pPr>
        <w:pStyle w:val="a7"/>
        <w:numPr>
          <w:ilvl w:val="0"/>
          <w:numId w:val="12"/>
        </w:numPr>
        <w:jc w:val="both"/>
        <w:rPr>
          <w:rFonts w:ascii="Times New Roman" w:hAnsi="Times New Roman" w:cs="Times New Roman"/>
          <w:sz w:val="28"/>
          <w:szCs w:val="28"/>
        </w:rPr>
      </w:pPr>
      <w:proofErr w:type="gramStart"/>
      <w:r w:rsidRPr="0001425A">
        <w:rPr>
          <w:rFonts w:ascii="Times New Roman" w:hAnsi="Times New Roman" w:cs="Times New Roman"/>
          <w:sz w:val="28"/>
          <w:szCs w:val="28"/>
        </w:rPr>
        <w:t>изготовление</w:t>
      </w:r>
      <w:proofErr w:type="gramEnd"/>
      <w:r w:rsidRPr="0001425A">
        <w:rPr>
          <w:rFonts w:ascii="Times New Roman" w:hAnsi="Times New Roman" w:cs="Times New Roman"/>
          <w:sz w:val="28"/>
          <w:szCs w:val="28"/>
        </w:rPr>
        <w:t xml:space="preserve"> преимущественно объемных изделий (в целях развития пространственного  восприятия);</w:t>
      </w:r>
    </w:p>
    <w:p w:rsidR="00C21EB4" w:rsidRPr="0001425A" w:rsidRDefault="00C21EB4" w:rsidP="00D957D5">
      <w:pPr>
        <w:pStyle w:val="a7"/>
        <w:numPr>
          <w:ilvl w:val="0"/>
          <w:numId w:val="12"/>
        </w:numPr>
        <w:jc w:val="both"/>
        <w:rPr>
          <w:rFonts w:ascii="Times New Roman" w:hAnsi="Times New Roman" w:cs="Times New Roman"/>
          <w:sz w:val="28"/>
          <w:szCs w:val="28"/>
        </w:rPr>
      </w:pPr>
      <w:proofErr w:type="gramStart"/>
      <w:r w:rsidRPr="0001425A">
        <w:rPr>
          <w:rFonts w:ascii="Times New Roman" w:hAnsi="Times New Roman" w:cs="Times New Roman"/>
          <w:sz w:val="28"/>
          <w:szCs w:val="28"/>
        </w:rPr>
        <w:t>осуществление</w:t>
      </w:r>
      <w:proofErr w:type="gramEnd"/>
      <w:r w:rsidRPr="0001425A">
        <w:rPr>
          <w:rFonts w:ascii="Times New Roman" w:hAnsi="Times New Roman" w:cs="Times New Roman"/>
          <w:sz w:val="28"/>
          <w:szCs w:val="28"/>
        </w:rPr>
        <w:t xml:space="preserve"> выбора - в каждой теме предлагаются либо  два-три изделия на основе общей конструкции, либо разные варианты творческих заданий на одну тему;</w:t>
      </w:r>
    </w:p>
    <w:p w:rsidR="00C21EB4" w:rsidRPr="0001425A" w:rsidRDefault="00C21EB4" w:rsidP="00D957D5">
      <w:pPr>
        <w:pStyle w:val="a7"/>
        <w:numPr>
          <w:ilvl w:val="0"/>
          <w:numId w:val="12"/>
        </w:numPr>
        <w:jc w:val="both"/>
        <w:rPr>
          <w:rFonts w:ascii="Times New Roman" w:hAnsi="Times New Roman" w:cs="Times New Roman"/>
          <w:spacing w:val="6"/>
          <w:sz w:val="28"/>
          <w:szCs w:val="28"/>
        </w:rPr>
      </w:pPr>
      <w:proofErr w:type="spellStart"/>
      <w:proofErr w:type="gramStart"/>
      <w:r w:rsidRPr="0001425A">
        <w:rPr>
          <w:rFonts w:ascii="Times New Roman" w:hAnsi="Times New Roman" w:cs="Times New Roman"/>
          <w:spacing w:val="4"/>
          <w:sz w:val="28"/>
          <w:szCs w:val="28"/>
        </w:rPr>
        <w:t>проектнаядеятельность</w:t>
      </w:r>
      <w:proofErr w:type="spellEnd"/>
      <w:proofErr w:type="gramEnd"/>
      <w:r w:rsidRPr="0001425A">
        <w:rPr>
          <w:rFonts w:ascii="Times New Roman" w:hAnsi="Times New Roman" w:cs="Times New Roman"/>
          <w:b/>
          <w:bCs/>
          <w:spacing w:val="4"/>
          <w:sz w:val="28"/>
          <w:szCs w:val="28"/>
        </w:rPr>
        <w:t xml:space="preserve"> (</w:t>
      </w:r>
      <w:r w:rsidRPr="0001425A">
        <w:rPr>
          <w:rFonts w:ascii="Times New Roman" w:hAnsi="Times New Roman" w:cs="Times New Roman"/>
          <w:spacing w:val="1"/>
          <w:sz w:val="28"/>
          <w:szCs w:val="28"/>
        </w:rPr>
        <w:t>определение цели и задач, распределение участников для решения поставленных задач</w:t>
      </w:r>
      <w:r w:rsidRPr="0001425A">
        <w:rPr>
          <w:rFonts w:ascii="Times New Roman" w:hAnsi="Times New Roman" w:cs="Times New Roman"/>
          <w:spacing w:val="6"/>
          <w:sz w:val="28"/>
          <w:szCs w:val="28"/>
        </w:rPr>
        <w:t>, составление плана, выбор средств и способов деятельности, оценка результатов, коррекция деятельности);</w:t>
      </w:r>
    </w:p>
    <w:p w:rsidR="00C21EB4" w:rsidRPr="0001425A" w:rsidRDefault="00C21EB4" w:rsidP="00D957D5">
      <w:pPr>
        <w:pStyle w:val="a7"/>
        <w:numPr>
          <w:ilvl w:val="0"/>
          <w:numId w:val="12"/>
        </w:numPr>
        <w:jc w:val="both"/>
        <w:rPr>
          <w:rFonts w:ascii="Times New Roman" w:hAnsi="Times New Roman" w:cs="Times New Roman"/>
          <w:sz w:val="28"/>
          <w:szCs w:val="28"/>
        </w:rPr>
      </w:pPr>
      <w:proofErr w:type="gramStart"/>
      <w:r w:rsidRPr="0001425A">
        <w:rPr>
          <w:rFonts w:ascii="Times New Roman" w:hAnsi="Times New Roman" w:cs="Times New Roman"/>
          <w:sz w:val="28"/>
          <w:szCs w:val="28"/>
        </w:rPr>
        <w:t>использование</w:t>
      </w:r>
      <w:proofErr w:type="gramEnd"/>
      <w:r w:rsidRPr="0001425A">
        <w:rPr>
          <w:rFonts w:ascii="Times New Roman" w:hAnsi="Times New Roman" w:cs="Times New Roman"/>
          <w:sz w:val="28"/>
          <w:szCs w:val="28"/>
        </w:rPr>
        <w:t xml:space="preserve"> в работе  преимущественно конструкторской, а не  изобразительной деятельности; </w:t>
      </w:r>
    </w:p>
    <w:p w:rsidR="00C21EB4" w:rsidRPr="0001425A" w:rsidRDefault="00C21EB4" w:rsidP="00D957D5">
      <w:pPr>
        <w:pStyle w:val="a7"/>
        <w:numPr>
          <w:ilvl w:val="0"/>
          <w:numId w:val="12"/>
        </w:numPr>
        <w:jc w:val="both"/>
        <w:rPr>
          <w:rFonts w:ascii="Times New Roman" w:hAnsi="Times New Roman" w:cs="Times New Roman"/>
          <w:sz w:val="28"/>
          <w:szCs w:val="28"/>
        </w:rPr>
      </w:pPr>
      <w:proofErr w:type="gramStart"/>
      <w:r w:rsidRPr="0001425A">
        <w:rPr>
          <w:rFonts w:ascii="Times New Roman" w:hAnsi="Times New Roman" w:cs="Times New Roman"/>
          <w:sz w:val="28"/>
          <w:szCs w:val="28"/>
        </w:rPr>
        <w:t>знакомство</w:t>
      </w:r>
      <w:proofErr w:type="gramEnd"/>
      <w:r w:rsidRPr="0001425A">
        <w:rPr>
          <w:rFonts w:ascii="Times New Roman" w:hAnsi="Times New Roman" w:cs="Times New Roman"/>
          <w:sz w:val="28"/>
          <w:szCs w:val="28"/>
        </w:rPr>
        <w:t xml:space="preserve"> с природой и использованием ее богатств человеком;</w:t>
      </w:r>
    </w:p>
    <w:p w:rsidR="00C21EB4" w:rsidRPr="0001425A" w:rsidRDefault="00C21EB4" w:rsidP="00D957D5">
      <w:pPr>
        <w:pStyle w:val="a7"/>
        <w:numPr>
          <w:ilvl w:val="0"/>
          <w:numId w:val="12"/>
        </w:numPr>
        <w:jc w:val="both"/>
        <w:rPr>
          <w:rFonts w:ascii="Times New Roman" w:hAnsi="Times New Roman" w:cs="Times New Roman"/>
          <w:sz w:val="28"/>
          <w:szCs w:val="28"/>
        </w:rPr>
      </w:pPr>
      <w:proofErr w:type="gramStart"/>
      <w:r w:rsidRPr="0001425A">
        <w:rPr>
          <w:rFonts w:ascii="Times New Roman" w:hAnsi="Times New Roman" w:cs="Times New Roman"/>
          <w:sz w:val="28"/>
          <w:szCs w:val="28"/>
        </w:rPr>
        <w:t>изготовление</w:t>
      </w:r>
      <w:proofErr w:type="gramEnd"/>
      <w:r w:rsidRPr="0001425A">
        <w:rPr>
          <w:rFonts w:ascii="Times New Roman" w:hAnsi="Times New Roman" w:cs="Times New Roman"/>
          <w:sz w:val="28"/>
          <w:szCs w:val="28"/>
        </w:rPr>
        <w:t xml:space="preserve"> преимущественно изделий, которые являются объектами предметного мира (то, что создано человеком), а не природы.</w:t>
      </w:r>
    </w:p>
    <w:p w:rsidR="00C21EB4" w:rsidRPr="0001425A" w:rsidRDefault="00C21EB4" w:rsidP="0001425A">
      <w:pPr>
        <w:pStyle w:val="a7"/>
        <w:jc w:val="both"/>
        <w:rPr>
          <w:rFonts w:ascii="Times New Roman" w:hAnsi="Times New Roman" w:cs="Times New Roman"/>
          <w:sz w:val="28"/>
          <w:szCs w:val="28"/>
        </w:rPr>
      </w:pPr>
      <w:r w:rsidRPr="0001425A">
        <w:rPr>
          <w:rFonts w:ascii="Times New Roman" w:hAnsi="Times New Roman" w:cs="Times New Roman"/>
          <w:sz w:val="28"/>
          <w:szCs w:val="28"/>
        </w:rPr>
        <w:tab/>
      </w:r>
      <w:r w:rsidRPr="002C7EC9">
        <w:rPr>
          <w:rFonts w:ascii="Times New Roman" w:hAnsi="Times New Roman" w:cs="Times New Roman"/>
          <w:sz w:val="28"/>
          <w:szCs w:val="28"/>
        </w:rPr>
        <w:t>Проектная деятельность</w:t>
      </w:r>
      <w:r w:rsidRPr="0001425A">
        <w:rPr>
          <w:rFonts w:ascii="Times New Roman" w:hAnsi="Times New Roman" w:cs="Times New Roman"/>
          <w:sz w:val="28"/>
          <w:szCs w:val="28"/>
        </w:rPr>
        <w:t xml:space="preserve"> и работа с технологическими картами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w:t>
      </w:r>
      <w:proofErr w:type="spellStart"/>
      <w:proofErr w:type="gramStart"/>
      <w:r w:rsidRPr="0001425A">
        <w:rPr>
          <w:rFonts w:ascii="Times New Roman" w:hAnsi="Times New Roman" w:cs="Times New Roman"/>
          <w:sz w:val="28"/>
          <w:szCs w:val="28"/>
        </w:rPr>
        <w:t>совершенствуетумение</w:t>
      </w:r>
      <w:proofErr w:type="spellEnd"/>
      <w:r w:rsidRPr="0001425A">
        <w:rPr>
          <w:rFonts w:ascii="Times New Roman" w:hAnsi="Times New Roman" w:cs="Times New Roman"/>
          <w:sz w:val="28"/>
          <w:szCs w:val="28"/>
        </w:rPr>
        <w:t xml:space="preserve">  </w:t>
      </w:r>
      <w:proofErr w:type="spellStart"/>
      <w:r w:rsidRPr="0001425A">
        <w:rPr>
          <w:rFonts w:ascii="Times New Roman" w:hAnsi="Times New Roman" w:cs="Times New Roman"/>
          <w:sz w:val="28"/>
          <w:szCs w:val="28"/>
        </w:rPr>
        <w:t>находитьрешения</w:t>
      </w:r>
      <w:proofErr w:type="spellEnd"/>
      <w:proofErr w:type="gramEnd"/>
      <w:r w:rsidRPr="0001425A">
        <w:rPr>
          <w:rFonts w:ascii="Times New Roman" w:hAnsi="Times New Roman" w:cs="Times New Roman"/>
          <w:sz w:val="28"/>
          <w:szCs w:val="28"/>
        </w:rPr>
        <w:t xml:space="preserve"> в ситуации затруднения, работать в коллективе, брать ответственность за результат деятельности на себя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C21EB4" w:rsidRPr="001F22E9" w:rsidRDefault="00C21EB4" w:rsidP="0001425A">
      <w:pPr>
        <w:pStyle w:val="a7"/>
        <w:jc w:val="both"/>
        <w:rPr>
          <w:rFonts w:ascii="Times New Roman" w:hAnsi="Times New Roman" w:cs="Times New Roman"/>
          <w:sz w:val="28"/>
          <w:szCs w:val="28"/>
        </w:rPr>
      </w:pPr>
      <w:r w:rsidRPr="0001425A">
        <w:rPr>
          <w:rFonts w:ascii="Times New Roman" w:hAnsi="Times New Roman" w:cs="Times New Roman"/>
          <w:sz w:val="28"/>
          <w:szCs w:val="28"/>
        </w:rPr>
        <w:tab/>
        <w:t xml:space="preserve">Продуктивная проектная деятельность создает основу для развития личности младшего школьника, предоставляет уникальные возможности для духовно-нравственного развития детей. Рассмотрение в рамках программы «Технология» проблемы гармоничной среды обитания человека позволяет детям получить устойчивые представления о достойном образе жизни в гармонии с окружающим миром. Активное изучение образов и конструкций природных объектов, </w:t>
      </w:r>
      <w:r w:rsidRPr="0001425A">
        <w:rPr>
          <w:rFonts w:ascii="Times New Roman" w:hAnsi="Times New Roman" w:cs="Times New Roman"/>
          <w:sz w:val="28"/>
          <w:szCs w:val="28"/>
        </w:rPr>
        <w:lastRenderedPageBreak/>
        <w:t xml:space="preserve">которые являются неисчерпаемым источником идей 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 </w:t>
      </w:r>
    </w:p>
    <w:p w:rsidR="00C21EB4" w:rsidRPr="00015510" w:rsidRDefault="00C21EB4" w:rsidP="0001425A">
      <w:pPr>
        <w:pStyle w:val="a7"/>
        <w:jc w:val="both"/>
        <w:rPr>
          <w:rFonts w:ascii="Times New Roman" w:hAnsi="Times New Roman" w:cs="Times New Roman"/>
          <w:i/>
          <w:iCs/>
          <w:sz w:val="28"/>
          <w:szCs w:val="28"/>
        </w:rPr>
      </w:pPr>
      <w:proofErr w:type="spellStart"/>
      <w:r w:rsidRPr="00015510">
        <w:rPr>
          <w:rFonts w:ascii="Times New Roman" w:hAnsi="Times New Roman" w:cs="Times New Roman"/>
          <w:i/>
          <w:iCs/>
          <w:sz w:val="28"/>
          <w:szCs w:val="28"/>
        </w:rPr>
        <w:t>Межпредметные</w:t>
      </w:r>
      <w:proofErr w:type="spellEnd"/>
      <w:r w:rsidRPr="00015510">
        <w:rPr>
          <w:rFonts w:ascii="Times New Roman" w:hAnsi="Times New Roman" w:cs="Times New Roman"/>
          <w:i/>
          <w:iCs/>
          <w:sz w:val="28"/>
          <w:szCs w:val="28"/>
        </w:rPr>
        <w:t xml:space="preserve"> связи</w:t>
      </w:r>
    </w:p>
    <w:p w:rsidR="00C21EB4" w:rsidRPr="0001425A" w:rsidRDefault="00C21EB4" w:rsidP="0001425A">
      <w:pPr>
        <w:pStyle w:val="a7"/>
        <w:jc w:val="both"/>
        <w:rPr>
          <w:rFonts w:ascii="Times New Roman" w:hAnsi="Times New Roman" w:cs="Times New Roman"/>
          <w:sz w:val="28"/>
          <w:szCs w:val="28"/>
        </w:rPr>
      </w:pPr>
      <w:r w:rsidRPr="0001425A">
        <w:rPr>
          <w:rFonts w:ascii="Times New Roman" w:hAnsi="Times New Roman" w:cs="Times New Roman"/>
          <w:sz w:val="28"/>
          <w:szCs w:val="28"/>
        </w:rPr>
        <w:t xml:space="preserve">         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C21EB4" w:rsidRPr="0001425A" w:rsidRDefault="00C21EB4" w:rsidP="0001425A">
      <w:pPr>
        <w:pStyle w:val="a7"/>
        <w:jc w:val="both"/>
        <w:rPr>
          <w:rFonts w:ascii="Times New Roman" w:hAnsi="Times New Roman" w:cs="Times New Roman"/>
          <w:sz w:val="28"/>
          <w:szCs w:val="28"/>
        </w:rPr>
      </w:pPr>
      <w:r w:rsidRPr="0001425A">
        <w:rPr>
          <w:rFonts w:ascii="Times New Roman" w:hAnsi="Times New Roman" w:cs="Times New Roman"/>
          <w:sz w:val="28"/>
          <w:szCs w:val="28"/>
        </w:rPr>
        <w:t xml:space="preserve">При освоении содержания курса «Технология» актуализируются знания, полученные при изучении окружающего мира.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Изучение технологии предусматривает </w:t>
      </w:r>
      <w:proofErr w:type="gramStart"/>
      <w:r w:rsidRPr="0001425A">
        <w:rPr>
          <w:rFonts w:ascii="Times New Roman" w:hAnsi="Times New Roman" w:cs="Times New Roman"/>
          <w:sz w:val="28"/>
          <w:szCs w:val="28"/>
        </w:rPr>
        <w:t>знакомство  с</w:t>
      </w:r>
      <w:proofErr w:type="gramEnd"/>
      <w:r w:rsidRPr="0001425A">
        <w:rPr>
          <w:rFonts w:ascii="Times New Roman" w:hAnsi="Times New Roman" w:cs="Times New Roman"/>
          <w:sz w:val="28"/>
          <w:szCs w:val="28"/>
        </w:rPr>
        <w:t xml:space="preserve"> производствами, ни одно из которых не обходится без природных ресурсов. Деятельность человека-созидателя материальных ценностей и творца среды обитания в программе </w:t>
      </w:r>
      <w:r w:rsidRPr="002C7EC9">
        <w:rPr>
          <w:rFonts w:ascii="Times New Roman" w:hAnsi="Times New Roman" w:cs="Times New Roman"/>
          <w:sz w:val="28"/>
          <w:szCs w:val="28"/>
        </w:rPr>
        <w:t xml:space="preserve">рассматривается в связи с проблемами </w:t>
      </w:r>
      <w:proofErr w:type="spellStart"/>
      <w:r w:rsidRPr="002C7EC9">
        <w:rPr>
          <w:rFonts w:ascii="Times New Roman" w:hAnsi="Times New Roman" w:cs="Times New Roman"/>
          <w:sz w:val="28"/>
          <w:szCs w:val="28"/>
        </w:rPr>
        <w:t>охраныприроды</w:t>
      </w:r>
      <w:proofErr w:type="spellEnd"/>
      <w:r w:rsidRPr="0001425A">
        <w:rPr>
          <w:rFonts w:ascii="Times New Roman" w:hAnsi="Times New Roman" w:cs="Times New Roman"/>
          <w:sz w:val="28"/>
          <w:szCs w:val="28"/>
        </w:rPr>
        <w:t xml:space="preserve">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C21EB4" w:rsidRPr="0001425A" w:rsidRDefault="00C21EB4" w:rsidP="0001425A">
      <w:pPr>
        <w:pStyle w:val="a7"/>
        <w:jc w:val="both"/>
        <w:rPr>
          <w:rFonts w:ascii="Times New Roman" w:hAnsi="Times New Roman" w:cs="Times New Roman"/>
          <w:sz w:val="28"/>
          <w:szCs w:val="28"/>
        </w:rPr>
      </w:pPr>
      <w:r w:rsidRPr="0001425A">
        <w:rPr>
          <w:rFonts w:ascii="Times New Roman" w:hAnsi="Times New Roman" w:cs="Times New Roman"/>
          <w:sz w:val="28"/>
          <w:szCs w:val="28"/>
        </w:rPr>
        <w:t xml:space="preserve">В программе интегрируется и содержание курса </w:t>
      </w:r>
      <w:r w:rsidRPr="0001425A">
        <w:rPr>
          <w:rFonts w:ascii="Times New Roman" w:hAnsi="Times New Roman" w:cs="Times New Roman"/>
          <w:b/>
          <w:bCs/>
          <w:sz w:val="28"/>
          <w:szCs w:val="28"/>
        </w:rPr>
        <w:t>«</w:t>
      </w:r>
      <w:r w:rsidRPr="002C7EC9">
        <w:rPr>
          <w:rFonts w:ascii="Times New Roman" w:hAnsi="Times New Roman" w:cs="Times New Roman"/>
          <w:sz w:val="28"/>
          <w:szCs w:val="28"/>
        </w:rPr>
        <w:t>Изобразительное искусство</w:t>
      </w:r>
      <w:r w:rsidRPr="0001425A">
        <w:rPr>
          <w:rFonts w:ascii="Times New Roman" w:hAnsi="Times New Roman" w:cs="Times New Roman"/>
          <w:b/>
          <w:bCs/>
          <w:sz w:val="28"/>
          <w:szCs w:val="28"/>
        </w:rPr>
        <w:t>»</w:t>
      </w:r>
      <w:r w:rsidRPr="0001425A">
        <w:rPr>
          <w:rFonts w:ascii="Times New Roman" w:hAnsi="Times New Roman" w:cs="Times New Roman"/>
          <w:sz w:val="28"/>
          <w:szCs w:val="28"/>
        </w:rPr>
        <w:t xml:space="preserve">: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w:t>
      </w:r>
      <w:proofErr w:type="spellStart"/>
      <w:r w:rsidRPr="0001425A">
        <w:rPr>
          <w:rFonts w:ascii="Times New Roman" w:hAnsi="Times New Roman" w:cs="Times New Roman"/>
          <w:sz w:val="28"/>
          <w:szCs w:val="28"/>
        </w:rPr>
        <w:t>законовдизайна</w:t>
      </w:r>
      <w:proofErr w:type="spellEnd"/>
      <w:r w:rsidRPr="0001425A">
        <w:rPr>
          <w:rFonts w:ascii="Times New Roman" w:hAnsi="Times New Roman" w:cs="Times New Roman"/>
          <w:sz w:val="28"/>
          <w:szCs w:val="28"/>
        </w:rPr>
        <w:t xml:space="preserve">, младшие школьники осваивают эстетику труда. </w:t>
      </w:r>
    </w:p>
    <w:p w:rsidR="00C21EB4" w:rsidRPr="0001425A" w:rsidRDefault="00C21EB4" w:rsidP="0001425A">
      <w:pPr>
        <w:pStyle w:val="a7"/>
        <w:jc w:val="both"/>
        <w:rPr>
          <w:rFonts w:ascii="Times New Roman" w:hAnsi="Times New Roman" w:cs="Times New Roman"/>
          <w:b/>
          <w:bCs/>
          <w:sz w:val="28"/>
          <w:szCs w:val="28"/>
        </w:rPr>
      </w:pPr>
      <w:r w:rsidRPr="0001425A">
        <w:rPr>
          <w:rFonts w:ascii="Times New Roman" w:hAnsi="Times New Roman" w:cs="Times New Roman"/>
          <w:sz w:val="28"/>
          <w:szCs w:val="28"/>
        </w:rPr>
        <w:tab/>
        <w:t xml:space="preserve"> Программа предусматривает использование математических знаний: это и работа с именованными числами, и выполнение вычислений, расчетов,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w:t>
      </w:r>
      <w:r w:rsidRPr="002C7EC9">
        <w:rPr>
          <w:rFonts w:ascii="Times New Roman" w:hAnsi="Times New Roman" w:cs="Times New Roman"/>
          <w:sz w:val="28"/>
          <w:szCs w:val="28"/>
        </w:rPr>
        <w:t>Математика и информатика</w:t>
      </w:r>
      <w:r w:rsidRPr="0001425A">
        <w:rPr>
          <w:rFonts w:ascii="Times New Roman" w:hAnsi="Times New Roman" w:cs="Times New Roman"/>
          <w:b/>
          <w:bCs/>
          <w:sz w:val="28"/>
          <w:szCs w:val="28"/>
        </w:rPr>
        <w:t>».</w:t>
      </w:r>
    </w:p>
    <w:p w:rsidR="00C21EB4" w:rsidRPr="0001425A" w:rsidRDefault="00C21EB4" w:rsidP="0001425A">
      <w:pPr>
        <w:pStyle w:val="a7"/>
        <w:jc w:val="both"/>
        <w:rPr>
          <w:rFonts w:ascii="Times New Roman" w:hAnsi="Times New Roman" w:cs="Times New Roman"/>
          <w:sz w:val="28"/>
          <w:szCs w:val="28"/>
        </w:rPr>
      </w:pPr>
      <w:r w:rsidRPr="0001425A">
        <w:rPr>
          <w:rFonts w:ascii="Times New Roman" w:hAnsi="Times New Roman" w:cs="Times New Roman"/>
          <w:sz w:val="28"/>
          <w:szCs w:val="28"/>
        </w:rPr>
        <w:tab/>
        <w:t xml:space="preserve"> В «Технологии» естественным путем интегрируется содержание образовательной области </w:t>
      </w:r>
      <w:r w:rsidRPr="0001425A">
        <w:rPr>
          <w:rFonts w:ascii="Times New Roman" w:hAnsi="Times New Roman" w:cs="Times New Roman"/>
          <w:b/>
          <w:bCs/>
          <w:sz w:val="28"/>
          <w:szCs w:val="28"/>
        </w:rPr>
        <w:t>«</w:t>
      </w:r>
      <w:r w:rsidRPr="002C7EC9">
        <w:rPr>
          <w:rFonts w:ascii="Times New Roman" w:hAnsi="Times New Roman" w:cs="Times New Roman"/>
          <w:sz w:val="28"/>
          <w:szCs w:val="28"/>
        </w:rPr>
        <w:t>Филология</w:t>
      </w:r>
      <w:r w:rsidRPr="0001425A">
        <w:rPr>
          <w:rFonts w:ascii="Times New Roman" w:hAnsi="Times New Roman" w:cs="Times New Roman"/>
          <w:b/>
          <w:bCs/>
          <w:sz w:val="28"/>
          <w:szCs w:val="28"/>
        </w:rPr>
        <w:t>»</w:t>
      </w:r>
      <w:r w:rsidRPr="0001425A">
        <w:rPr>
          <w:rFonts w:ascii="Times New Roman" w:hAnsi="Times New Roman" w:cs="Times New Roman"/>
          <w:sz w:val="28"/>
          <w:szCs w:val="28"/>
        </w:rPr>
        <w:t xml:space="preserve"> (русский язык и литературное чтение).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C21EB4" w:rsidRPr="0001425A" w:rsidRDefault="00C21EB4" w:rsidP="0001425A">
      <w:pPr>
        <w:pStyle w:val="a7"/>
        <w:jc w:val="both"/>
        <w:rPr>
          <w:rFonts w:ascii="Times New Roman" w:hAnsi="Times New Roman" w:cs="Times New Roman"/>
          <w:sz w:val="28"/>
          <w:szCs w:val="28"/>
        </w:rPr>
      </w:pPr>
      <w:r w:rsidRPr="0001425A">
        <w:rPr>
          <w:rFonts w:ascii="Times New Roman" w:hAnsi="Times New Roman" w:cs="Times New Roman"/>
          <w:sz w:val="28"/>
          <w:szCs w:val="28"/>
        </w:rPr>
        <w:t xml:space="preserve">Программа «Технология»,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w:t>
      </w:r>
    </w:p>
    <w:p w:rsidR="00C21EB4" w:rsidRPr="0001425A" w:rsidRDefault="00C21EB4" w:rsidP="00273DF3">
      <w:pPr>
        <w:pStyle w:val="a7"/>
        <w:ind w:firstLine="708"/>
        <w:jc w:val="both"/>
        <w:rPr>
          <w:rFonts w:ascii="Times New Roman" w:hAnsi="Times New Roman" w:cs="Times New Roman"/>
          <w:sz w:val="28"/>
          <w:szCs w:val="28"/>
        </w:rPr>
      </w:pPr>
      <w:r w:rsidRPr="0001425A">
        <w:rPr>
          <w:rFonts w:ascii="Times New Roman" w:hAnsi="Times New Roman" w:cs="Times New Roman"/>
          <w:sz w:val="28"/>
          <w:szCs w:val="28"/>
        </w:rPr>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C21EB4" w:rsidRDefault="00C21EB4" w:rsidP="0001425A">
      <w:pPr>
        <w:pStyle w:val="a7"/>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Во втором классе лейтмотивом содержания курса становится знакомство с видами профессиональной деятельности человека. В учебнике представлена информация об основных профессиях и ремеслах, овладение которыми необходимо для жизнеобеспечения человека. А главное – знакомство это происходит призму практической деятельности. </w:t>
      </w:r>
    </w:p>
    <w:p w:rsidR="00C21EB4" w:rsidRDefault="00C21EB4" w:rsidP="0001425A">
      <w:pPr>
        <w:pStyle w:val="a7"/>
        <w:jc w:val="both"/>
        <w:rPr>
          <w:rFonts w:ascii="Times New Roman" w:hAnsi="Times New Roman" w:cs="Times New Roman"/>
          <w:sz w:val="28"/>
          <w:szCs w:val="28"/>
        </w:rPr>
      </w:pPr>
      <w:r>
        <w:rPr>
          <w:rFonts w:ascii="Times New Roman" w:hAnsi="Times New Roman" w:cs="Times New Roman"/>
          <w:sz w:val="28"/>
          <w:szCs w:val="28"/>
        </w:rPr>
        <w:tab/>
        <w:t xml:space="preserve">Ребенок усваивает содержание учебного предмета в активной познавательной деятельности: играя, конструируя, проектируя. Ученик не получает готовое задание, а сам вырабатывает его путем поиска информации, проведения опытов, наблюдений, обсуждая с товарищами, обучаясь вести диалог, делать выводы, проверять себя, демонстрировать итоги своей работы – поделку, изделие, защищать проекты. Во 2 классе дети продолжают работу над проектами. Замысел проекта возникает внутри учебной деятельности как логическое завершение учебной темы, но в то же время, имея практическую направленность, он выходит за рамки учебного процесса и является значимым для ученика. Это позволяет мотивировать учащихся на создание проекта и достичь положительного результата. В процессе работы параллельно решается задача речевого развития детей, выработки навыков анализа и планирования работы. После завершения работы следует проанализировать и оценить выполненное изделие. Это послужит мотивацией к работе, будет способствовать развитию трудовых навыков учащихся, речи, познавательных способностей и умения учиться. </w:t>
      </w:r>
    </w:p>
    <w:p w:rsidR="00C21EB4" w:rsidRDefault="00C21EB4" w:rsidP="00D957D5">
      <w:pPr>
        <w:pStyle w:val="a7"/>
        <w:ind w:firstLine="708"/>
        <w:jc w:val="both"/>
        <w:rPr>
          <w:rFonts w:ascii="Times New Roman" w:hAnsi="Times New Roman" w:cs="Times New Roman"/>
          <w:sz w:val="28"/>
          <w:szCs w:val="28"/>
        </w:rPr>
      </w:pPr>
      <w:r>
        <w:rPr>
          <w:rFonts w:ascii="Times New Roman" w:hAnsi="Times New Roman" w:cs="Times New Roman"/>
          <w:sz w:val="28"/>
          <w:szCs w:val="28"/>
        </w:rPr>
        <w:t>На уроках реализуется принцип: от деятельности под контролем учителя к самостоятельному выполнению проекта. Технологическая карта как средство организации проектной деятельности помогает учащимся выстраивать технологический процесс, осваивать способы и приемы работы с материалами и инструментами.</w:t>
      </w:r>
    </w:p>
    <w:p w:rsidR="00C21EB4" w:rsidRPr="00795D59" w:rsidRDefault="00C21EB4" w:rsidP="00043398">
      <w:pPr>
        <w:pStyle w:val="a7"/>
        <w:ind w:firstLine="708"/>
        <w:jc w:val="both"/>
        <w:rPr>
          <w:rFonts w:ascii="Times New Roman" w:hAnsi="Times New Roman" w:cs="Times New Roman"/>
          <w:sz w:val="28"/>
          <w:szCs w:val="28"/>
        </w:rPr>
      </w:pPr>
      <w:r w:rsidRPr="00795D59">
        <w:rPr>
          <w:rFonts w:ascii="Times New Roman" w:hAnsi="Times New Roman" w:cs="Times New Roman"/>
          <w:sz w:val="28"/>
          <w:szCs w:val="28"/>
        </w:rPr>
        <w:t>С целью достижения высоких результатов образования в процессе реализации программы используются:</w:t>
      </w:r>
    </w:p>
    <w:p w:rsidR="00C21EB4" w:rsidRPr="00043398" w:rsidRDefault="00C21EB4" w:rsidP="00043398">
      <w:pPr>
        <w:pStyle w:val="a7"/>
        <w:jc w:val="both"/>
        <w:rPr>
          <w:rFonts w:ascii="Times New Roman" w:hAnsi="Times New Roman" w:cs="Times New Roman"/>
          <w:b/>
          <w:bCs/>
          <w:sz w:val="28"/>
          <w:szCs w:val="28"/>
        </w:rPr>
      </w:pPr>
      <w:r w:rsidRPr="002C7EC9">
        <w:rPr>
          <w:rFonts w:ascii="Times New Roman" w:hAnsi="Times New Roman" w:cs="Times New Roman"/>
          <w:sz w:val="28"/>
          <w:szCs w:val="28"/>
          <w:u w:val="single"/>
        </w:rPr>
        <w:t>Формы организации   учебного процесса</w:t>
      </w:r>
      <w:r w:rsidRPr="00795D59">
        <w:rPr>
          <w:rFonts w:ascii="Times New Roman" w:hAnsi="Times New Roman" w:cs="Times New Roman"/>
          <w:b/>
          <w:bCs/>
          <w:sz w:val="28"/>
          <w:szCs w:val="28"/>
        </w:rPr>
        <w:t>:</w:t>
      </w:r>
      <w:r w:rsidRPr="00795D59">
        <w:rPr>
          <w:rFonts w:ascii="Times New Roman" w:hAnsi="Times New Roman" w:cs="Times New Roman"/>
          <w:sz w:val="28"/>
          <w:szCs w:val="28"/>
        </w:rPr>
        <w:t xml:space="preserve"> работа в группах и в парах, проектная работа, дидактические игры, дифференциация </w:t>
      </w:r>
      <w:proofErr w:type="spellStart"/>
      <w:proofErr w:type="gramStart"/>
      <w:r w:rsidRPr="00795D59">
        <w:rPr>
          <w:rFonts w:ascii="Times New Roman" w:hAnsi="Times New Roman" w:cs="Times New Roman"/>
          <w:sz w:val="28"/>
          <w:szCs w:val="28"/>
        </w:rPr>
        <w:t>процесса</w:t>
      </w:r>
      <w:r>
        <w:rPr>
          <w:rFonts w:ascii="Times New Roman" w:hAnsi="Times New Roman" w:cs="Times New Roman"/>
          <w:sz w:val="28"/>
          <w:szCs w:val="28"/>
        </w:rPr>
        <w:t>,</w:t>
      </w:r>
      <w:r w:rsidRPr="003D5D30">
        <w:rPr>
          <w:rFonts w:ascii="Times New Roman" w:hAnsi="Times New Roman" w:cs="Times New Roman"/>
          <w:sz w:val="28"/>
          <w:szCs w:val="28"/>
        </w:rPr>
        <w:t>индивидуально</w:t>
      </w:r>
      <w:proofErr w:type="spellEnd"/>
      <w:proofErr w:type="gramEnd"/>
      <w:r w:rsidRPr="003D5D30">
        <w:rPr>
          <w:rFonts w:ascii="Times New Roman" w:hAnsi="Times New Roman" w:cs="Times New Roman"/>
          <w:sz w:val="28"/>
          <w:szCs w:val="28"/>
        </w:rPr>
        <w:t>-групповые, фронтальные, классные и внеклассные.</w:t>
      </w:r>
    </w:p>
    <w:p w:rsidR="00C21EB4" w:rsidRPr="00795D59" w:rsidRDefault="00C21EB4" w:rsidP="00043398">
      <w:pPr>
        <w:pStyle w:val="a7"/>
        <w:jc w:val="both"/>
        <w:rPr>
          <w:rFonts w:ascii="Times New Roman" w:hAnsi="Times New Roman" w:cs="Times New Roman"/>
          <w:b/>
          <w:bCs/>
          <w:i/>
          <w:iCs/>
          <w:sz w:val="28"/>
          <w:szCs w:val="28"/>
        </w:rPr>
      </w:pPr>
      <w:r w:rsidRPr="002C7EC9">
        <w:rPr>
          <w:rFonts w:ascii="Times New Roman" w:hAnsi="Times New Roman" w:cs="Times New Roman"/>
          <w:i/>
          <w:iCs/>
          <w:sz w:val="28"/>
          <w:szCs w:val="28"/>
        </w:rPr>
        <w:t>Виды организации учебной деятельности</w:t>
      </w:r>
      <w:r w:rsidRPr="00795D59">
        <w:rPr>
          <w:rFonts w:ascii="Times New Roman" w:hAnsi="Times New Roman" w:cs="Times New Roman"/>
          <w:b/>
          <w:bCs/>
          <w:i/>
          <w:iCs/>
          <w:sz w:val="28"/>
          <w:szCs w:val="28"/>
        </w:rPr>
        <w:t>:</w:t>
      </w:r>
    </w:p>
    <w:p w:rsidR="00C21EB4" w:rsidRPr="00795D59" w:rsidRDefault="00C21EB4" w:rsidP="00043398">
      <w:pPr>
        <w:pStyle w:val="a7"/>
        <w:jc w:val="both"/>
        <w:rPr>
          <w:rFonts w:ascii="Times New Roman" w:hAnsi="Times New Roman" w:cs="Times New Roman"/>
          <w:i/>
          <w:iCs/>
          <w:sz w:val="28"/>
          <w:szCs w:val="28"/>
        </w:rPr>
      </w:pPr>
      <w:r w:rsidRPr="00795D59">
        <w:rPr>
          <w:rFonts w:ascii="Times New Roman" w:hAnsi="Times New Roman" w:cs="Times New Roman"/>
          <w:sz w:val="28"/>
          <w:szCs w:val="28"/>
        </w:rPr>
        <w:t xml:space="preserve"> - экскурсия, путешествие, выставка</w:t>
      </w:r>
    </w:p>
    <w:p w:rsidR="00C21EB4" w:rsidRPr="00795D59" w:rsidRDefault="00C21EB4" w:rsidP="00043398">
      <w:pPr>
        <w:pStyle w:val="a7"/>
        <w:jc w:val="both"/>
        <w:rPr>
          <w:rFonts w:ascii="Times New Roman" w:hAnsi="Times New Roman" w:cs="Times New Roman"/>
          <w:sz w:val="28"/>
          <w:szCs w:val="28"/>
        </w:rPr>
      </w:pPr>
      <w:r w:rsidRPr="002C7EC9">
        <w:rPr>
          <w:rFonts w:ascii="Times New Roman" w:hAnsi="Times New Roman" w:cs="Times New Roman"/>
          <w:sz w:val="28"/>
          <w:szCs w:val="28"/>
          <w:u w:val="single"/>
        </w:rPr>
        <w:t>Элементы педагогических технологий</w:t>
      </w:r>
      <w:r w:rsidRPr="00795D59">
        <w:rPr>
          <w:rFonts w:ascii="Times New Roman" w:hAnsi="Times New Roman" w:cs="Times New Roman"/>
          <w:b/>
          <w:bCs/>
          <w:sz w:val="28"/>
          <w:szCs w:val="28"/>
        </w:rPr>
        <w:t>:</w:t>
      </w:r>
      <w:r w:rsidRPr="00795D59">
        <w:rPr>
          <w:rFonts w:ascii="Times New Roman" w:hAnsi="Times New Roman" w:cs="Times New Roman"/>
          <w:sz w:val="28"/>
          <w:szCs w:val="28"/>
        </w:rPr>
        <w:t xml:space="preserve"> игровая, проблемное обучение, уровневая дифференциация, компьютерная.</w:t>
      </w:r>
    </w:p>
    <w:p w:rsidR="00C21EB4" w:rsidRDefault="00C21EB4" w:rsidP="00043398">
      <w:pPr>
        <w:pStyle w:val="a7"/>
        <w:jc w:val="both"/>
        <w:rPr>
          <w:rFonts w:ascii="Times New Roman" w:hAnsi="Times New Roman" w:cs="Times New Roman"/>
          <w:sz w:val="28"/>
          <w:szCs w:val="28"/>
        </w:rPr>
      </w:pPr>
      <w:r w:rsidRPr="002C7EC9">
        <w:rPr>
          <w:rFonts w:ascii="Times New Roman" w:hAnsi="Times New Roman" w:cs="Times New Roman"/>
          <w:sz w:val="28"/>
          <w:szCs w:val="28"/>
          <w:u w:val="single"/>
        </w:rPr>
        <w:t>Методы обучения</w:t>
      </w:r>
      <w:r w:rsidRPr="00795D59">
        <w:rPr>
          <w:rFonts w:ascii="Times New Roman" w:hAnsi="Times New Roman" w:cs="Times New Roman"/>
          <w:b/>
          <w:bCs/>
          <w:sz w:val="28"/>
          <w:szCs w:val="28"/>
        </w:rPr>
        <w:t>:</w:t>
      </w:r>
      <w:r w:rsidRPr="00795D59">
        <w:rPr>
          <w:rFonts w:ascii="Times New Roman" w:hAnsi="Times New Roman" w:cs="Times New Roman"/>
          <w:sz w:val="28"/>
          <w:szCs w:val="28"/>
        </w:rPr>
        <w:t xml:space="preserve"> словесный, наглядный, практический, объяснительно-репродуктивный, проблемно-ситуативный, рассказ, объяснение, беседа и др.</w:t>
      </w:r>
    </w:p>
    <w:p w:rsidR="00C21EB4" w:rsidRPr="007A1267" w:rsidRDefault="00C21EB4" w:rsidP="00043398">
      <w:pPr>
        <w:pStyle w:val="a7"/>
        <w:ind w:firstLine="708"/>
        <w:jc w:val="both"/>
        <w:rPr>
          <w:rFonts w:ascii="Times New Roman" w:hAnsi="Times New Roman" w:cs="Times New Roman"/>
          <w:sz w:val="28"/>
          <w:szCs w:val="28"/>
        </w:rPr>
      </w:pPr>
      <w:r w:rsidRPr="007A1267">
        <w:rPr>
          <w:rFonts w:ascii="Times New Roman" w:hAnsi="Times New Roman" w:cs="Times New Roman"/>
          <w:sz w:val="28"/>
          <w:szCs w:val="28"/>
        </w:rPr>
        <w:t xml:space="preserve">Значительное внимание на уроке должно быть уделено </w:t>
      </w:r>
      <w:proofErr w:type="spellStart"/>
      <w:r w:rsidRPr="002C7EC9">
        <w:rPr>
          <w:rFonts w:ascii="Times New Roman" w:hAnsi="Times New Roman" w:cs="Times New Roman"/>
          <w:sz w:val="28"/>
          <w:szCs w:val="28"/>
        </w:rPr>
        <w:t>здоровьесберегающим</w:t>
      </w:r>
      <w:proofErr w:type="spellEnd"/>
      <w:r w:rsidRPr="002C7EC9">
        <w:rPr>
          <w:rFonts w:ascii="Times New Roman" w:hAnsi="Times New Roman" w:cs="Times New Roman"/>
          <w:sz w:val="28"/>
          <w:szCs w:val="28"/>
        </w:rPr>
        <w:t xml:space="preserve"> технологиям</w:t>
      </w:r>
      <w:r w:rsidRPr="007A1267">
        <w:rPr>
          <w:rFonts w:ascii="Times New Roman" w:hAnsi="Times New Roman" w:cs="Times New Roman"/>
          <w:sz w:val="28"/>
          <w:szCs w:val="28"/>
        </w:rPr>
        <w:t>. Работа учителя изобразительного искусства должна быть направлена на личностное развитие учащихся, повышение их адаптационных способностей. Обращая особое внимание на художественно одарённых детей, поощряя их и учитывая индивидуальные особенности каждого, педагог обязан развивать общие и художественные способности у всех школьников.</w:t>
      </w:r>
    </w:p>
    <w:p w:rsidR="00C21EB4" w:rsidRPr="00795D59" w:rsidRDefault="00C21EB4" w:rsidP="00043398">
      <w:pPr>
        <w:pStyle w:val="a7"/>
        <w:ind w:firstLine="708"/>
        <w:jc w:val="both"/>
        <w:rPr>
          <w:rFonts w:ascii="Times New Roman" w:hAnsi="Times New Roman" w:cs="Times New Roman"/>
          <w:sz w:val="28"/>
          <w:szCs w:val="28"/>
        </w:rPr>
      </w:pPr>
      <w:r w:rsidRPr="007A1267">
        <w:rPr>
          <w:rFonts w:ascii="Times New Roman" w:hAnsi="Times New Roman" w:cs="Times New Roman"/>
          <w:sz w:val="28"/>
          <w:szCs w:val="28"/>
        </w:rPr>
        <w:t xml:space="preserve">Использование в преподавании </w:t>
      </w:r>
      <w:r>
        <w:rPr>
          <w:rFonts w:ascii="Times New Roman" w:hAnsi="Times New Roman" w:cs="Times New Roman"/>
          <w:sz w:val="28"/>
          <w:szCs w:val="28"/>
        </w:rPr>
        <w:t xml:space="preserve">технологии </w:t>
      </w:r>
      <w:r w:rsidRPr="002C7EC9">
        <w:rPr>
          <w:rFonts w:ascii="Times New Roman" w:hAnsi="Times New Roman" w:cs="Times New Roman"/>
          <w:sz w:val="28"/>
          <w:szCs w:val="28"/>
        </w:rPr>
        <w:t>информационных, компьютерных технологий, мультимедийных</w:t>
      </w:r>
      <w:r w:rsidRPr="007A1267">
        <w:rPr>
          <w:rFonts w:ascii="Times New Roman" w:hAnsi="Times New Roman" w:cs="Times New Roman"/>
          <w:sz w:val="28"/>
          <w:szCs w:val="28"/>
        </w:rPr>
        <w:t xml:space="preserve"> изданий способствует предоставлению учащимся широкого спектра наглядной информации; знакомству с шедеврами мирового искусства; воспитанию вкуса; формированию творческих умений и навыков. </w:t>
      </w:r>
    </w:p>
    <w:p w:rsidR="00C21EB4" w:rsidRPr="00877DE3" w:rsidRDefault="00C21EB4" w:rsidP="00023817">
      <w:pPr>
        <w:pStyle w:val="a7"/>
        <w:jc w:val="center"/>
        <w:rPr>
          <w:rFonts w:ascii="Times New Roman" w:hAnsi="Times New Roman" w:cs="Times New Roman"/>
          <w:i/>
          <w:iCs/>
          <w:sz w:val="28"/>
          <w:szCs w:val="28"/>
        </w:rPr>
      </w:pPr>
      <w:r w:rsidRPr="00877DE3">
        <w:rPr>
          <w:rFonts w:ascii="Times New Roman" w:hAnsi="Times New Roman" w:cs="Times New Roman"/>
          <w:i/>
          <w:iCs/>
          <w:sz w:val="28"/>
          <w:szCs w:val="28"/>
        </w:rPr>
        <w:lastRenderedPageBreak/>
        <w:t>Содержание учебного предмета «Технология»</w:t>
      </w:r>
    </w:p>
    <w:p w:rsidR="00C21EB4" w:rsidRPr="00023817" w:rsidRDefault="00C21EB4" w:rsidP="00023817">
      <w:pPr>
        <w:pStyle w:val="a7"/>
        <w:jc w:val="both"/>
        <w:rPr>
          <w:rFonts w:ascii="Times New Roman" w:hAnsi="Times New Roman" w:cs="Times New Roman"/>
          <w:i/>
          <w:iCs/>
          <w:sz w:val="28"/>
          <w:szCs w:val="28"/>
        </w:rPr>
      </w:pPr>
      <w:r w:rsidRPr="00023817">
        <w:rPr>
          <w:rFonts w:ascii="Times New Roman" w:hAnsi="Times New Roman" w:cs="Times New Roman"/>
          <w:sz w:val="28"/>
          <w:szCs w:val="28"/>
        </w:rPr>
        <w:t>1</w:t>
      </w:r>
      <w:r w:rsidRPr="00023817">
        <w:rPr>
          <w:rFonts w:ascii="Times New Roman" w:hAnsi="Times New Roman" w:cs="Times New Roman"/>
          <w:i/>
          <w:iCs/>
          <w:sz w:val="28"/>
          <w:szCs w:val="28"/>
        </w:rPr>
        <w:t xml:space="preserve">. Общекультурные и </w:t>
      </w:r>
      <w:proofErr w:type="spellStart"/>
      <w:r w:rsidRPr="00023817">
        <w:rPr>
          <w:rFonts w:ascii="Times New Roman" w:hAnsi="Times New Roman" w:cs="Times New Roman"/>
          <w:i/>
          <w:iCs/>
          <w:sz w:val="28"/>
          <w:szCs w:val="28"/>
        </w:rPr>
        <w:t>общетрудовые</w:t>
      </w:r>
      <w:proofErr w:type="spellEnd"/>
      <w:r w:rsidRPr="00023817">
        <w:rPr>
          <w:rFonts w:ascii="Times New Roman" w:hAnsi="Times New Roman" w:cs="Times New Roman"/>
          <w:i/>
          <w:iCs/>
          <w:sz w:val="28"/>
          <w:szCs w:val="28"/>
        </w:rPr>
        <w:t xml:space="preserve"> компетенции (знания, умения и способы деятельности). Основы культуры труда, самообслуживания </w:t>
      </w:r>
    </w:p>
    <w:p w:rsidR="00C21EB4" w:rsidRPr="00023817" w:rsidRDefault="00C21EB4" w:rsidP="00023817">
      <w:pPr>
        <w:pStyle w:val="a7"/>
        <w:ind w:firstLine="708"/>
        <w:jc w:val="both"/>
        <w:rPr>
          <w:rFonts w:ascii="Times New Roman" w:hAnsi="Times New Roman" w:cs="Times New Roman"/>
          <w:sz w:val="28"/>
          <w:szCs w:val="28"/>
        </w:rPr>
      </w:pPr>
      <w:r w:rsidRPr="00023817">
        <w:rPr>
          <w:rFonts w:ascii="Times New Roman" w:hAnsi="Times New Roman" w:cs="Times New Roman"/>
          <w:sz w:val="28"/>
          <w:szCs w:val="28"/>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C21EB4" w:rsidRPr="00023817" w:rsidRDefault="00C21EB4" w:rsidP="00023817">
      <w:pPr>
        <w:pStyle w:val="a7"/>
        <w:ind w:firstLine="708"/>
        <w:jc w:val="both"/>
        <w:rPr>
          <w:rFonts w:ascii="Times New Roman" w:hAnsi="Times New Roman" w:cs="Times New Roman"/>
          <w:sz w:val="28"/>
          <w:szCs w:val="28"/>
        </w:rPr>
      </w:pPr>
      <w:r w:rsidRPr="00023817">
        <w:rPr>
          <w:rFonts w:ascii="Times New Roman" w:hAnsi="Times New Roman" w:cs="Times New Roman"/>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C21EB4" w:rsidRPr="00023817" w:rsidRDefault="00C21EB4" w:rsidP="00023817">
      <w:pPr>
        <w:pStyle w:val="a7"/>
        <w:ind w:firstLine="708"/>
        <w:jc w:val="both"/>
        <w:rPr>
          <w:rFonts w:ascii="Times New Roman" w:hAnsi="Times New Roman" w:cs="Times New Roman"/>
          <w:sz w:val="28"/>
          <w:szCs w:val="28"/>
        </w:rPr>
      </w:pPr>
      <w:r w:rsidRPr="00023817">
        <w:rPr>
          <w:rFonts w:ascii="Times New Roman" w:hAnsi="Times New Roman" w:cs="Times New Roman"/>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C21EB4" w:rsidRPr="00023817" w:rsidRDefault="00C21EB4" w:rsidP="00023817">
      <w:pPr>
        <w:pStyle w:val="a7"/>
        <w:ind w:firstLine="708"/>
        <w:jc w:val="both"/>
        <w:rPr>
          <w:rFonts w:ascii="Times New Roman" w:hAnsi="Times New Roman" w:cs="Times New Roman"/>
          <w:sz w:val="28"/>
          <w:szCs w:val="28"/>
        </w:rPr>
      </w:pPr>
      <w:r w:rsidRPr="00023817">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C21EB4" w:rsidRPr="00023817" w:rsidRDefault="00C21EB4" w:rsidP="00023817">
      <w:pPr>
        <w:pStyle w:val="a7"/>
        <w:ind w:firstLine="708"/>
        <w:jc w:val="both"/>
        <w:rPr>
          <w:rFonts w:ascii="Times New Roman" w:hAnsi="Times New Roman" w:cs="Times New Roman"/>
          <w:sz w:val="28"/>
          <w:szCs w:val="28"/>
        </w:rPr>
      </w:pPr>
      <w:r w:rsidRPr="00023817">
        <w:rPr>
          <w:rFonts w:ascii="Times New Roman" w:hAnsi="Times New Roman" w:cs="Times New Roman"/>
          <w:sz w:val="28"/>
          <w:szCs w:val="28"/>
        </w:rPr>
        <w:t>Выполнение элементарных расчетов стоимости изготавливаемого изделия.</w:t>
      </w:r>
    </w:p>
    <w:p w:rsidR="00C21EB4" w:rsidRPr="00023817" w:rsidRDefault="00C21EB4" w:rsidP="00023817">
      <w:pPr>
        <w:pStyle w:val="a7"/>
        <w:jc w:val="both"/>
        <w:rPr>
          <w:rFonts w:ascii="Times New Roman" w:hAnsi="Times New Roman" w:cs="Times New Roman"/>
          <w:i/>
          <w:iCs/>
          <w:sz w:val="28"/>
          <w:szCs w:val="28"/>
        </w:rPr>
      </w:pPr>
      <w:r w:rsidRPr="00023817">
        <w:rPr>
          <w:rFonts w:ascii="Times New Roman" w:hAnsi="Times New Roman" w:cs="Times New Roman"/>
          <w:i/>
          <w:iCs/>
          <w:sz w:val="28"/>
          <w:szCs w:val="28"/>
        </w:rPr>
        <w:t xml:space="preserve">2. Технология ручной обработки материалов. Элементы графической грамоты </w:t>
      </w:r>
    </w:p>
    <w:p w:rsidR="00C21EB4" w:rsidRPr="00023817" w:rsidRDefault="00C21EB4" w:rsidP="00023817">
      <w:pPr>
        <w:pStyle w:val="a7"/>
        <w:ind w:firstLine="708"/>
        <w:jc w:val="both"/>
        <w:rPr>
          <w:rFonts w:ascii="Times New Roman" w:hAnsi="Times New Roman" w:cs="Times New Roman"/>
          <w:sz w:val="28"/>
          <w:szCs w:val="28"/>
        </w:rPr>
      </w:pPr>
      <w:r w:rsidRPr="00023817">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C21EB4" w:rsidRPr="00023817" w:rsidRDefault="00C21EB4" w:rsidP="00023817">
      <w:pPr>
        <w:pStyle w:val="a7"/>
        <w:ind w:firstLine="708"/>
        <w:jc w:val="both"/>
        <w:rPr>
          <w:rFonts w:ascii="Times New Roman" w:hAnsi="Times New Roman" w:cs="Times New Roman"/>
          <w:sz w:val="28"/>
          <w:szCs w:val="28"/>
        </w:rPr>
      </w:pPr>
      <w:r w:rsidRPr="00023817">
        <w:rPr>
          <w:rFonts w:ascii="Times New Roman" w:hAnsi="Times New Roman" w:cs="Times New Roman"/>
          <w:sz w:val="28"/>
          <w:szCs w:val="28"/>
        </w:rPr>
        <w:t xml:space="preserve">Подготовка материалов к работе. Экономное расходование материалов. Выбор </w:t>
      </w:r>
      <w:r w:rsidRPr="00023817">
        <w:rPr>
          <w:rFonts w:ascii="Times New Roman" w:hAnsi="Times New Roman" w:cs="Times New Roman"/>
          <w:i/>
          <w:iCs/>
          <w:sz w:val="28"/>
          <w:szCs w:val="28"/>
        </w:rPr>
        <w:t>и замена</w:t>
      </w:r>
      <w:r w:rsidRPr="00023817">
        <w:rPr>
          <w:rFonts w:ascii="Times New Roman" w:hAnsi="Times New Roman" w:cs="Times New Roman"/>
          <w:sz w:val="28"/>
          <w:szCs w:val="28"/>
        </w:rPr>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C21EB4" w:rsidRPr="00023817" w:rsidRDefault="00C21EB4" w:rsidP="00023817">
      <w:pPr>
        <w:pStyle w:val="a7"/>
        <w:ind w:firstLine="708"/>
        <w:jc w:val="both"/>
        <w:rPr>
          <w:rFonts w:ascii="Times New Roman" w:hAnsi="Times New Roman" w:cs="Times New Roman"/>
          <w:sz w:val="28"/>
          <w:szCs w:val="28"/>
        </w:rPr>
      </w:pPr>
      <w:r w:rsidRPr="00023817">
        <w:rPr>
          <w:rFonts w:ascii="Times New Roman" w:hAnsi="Times New Roman" w:cs="Times New Roman"/>
          <w:sz w:val="28"/>
          <w:szCs w:val="28"/>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C21EB4" w:rsidRPr="00023817" w:rsidRDefault="00C21EB4" w:rsidP="00023817">
      <w:pPr>
        <w:pStyle w:val="a7"/>
        <w:ind w:firstLine="708"/>
        <w:jc w:val="both"/>
        <w:rPr>
          <w:rFonts w:ascii="Times New Roman" w:hAnsi="Times New Roman" w:cs="Times New Roman"/>
          <w:sz w:val="28"/>
          <w:szCs w:val="28"/>
        </w:rPr>
      </w:pPr>
      <w:r w:rsidRPr="00023817">
        <w:rPr>
          <w:rFonts w:ascii="Times New Roman" w:hAnsi="Times New Roman" w:cs="Times New Roman"/>
          <w:sz w:val="28"/>
          <w:szCs w:val="28"/>
        </w:rPr>
        <w:lastRenderedPageBreak/>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C21EB4" w:rsidRPr="00023817" w:rsidRDefault="00C21EB4" w:rsidP="00023817">
      <w:pPr>
        <w:pStyle w:val="a7"/>
        <w:ind w:firstLine="708"/>
        <w:jc w:val="both"/>
        <w:rPr>
          <w:rFonts w:ascii="Times New Roman" w:hAnsi="Times New Roman" w:cs="Times New Roman"/>
          <w:sz w:val="28"/>
          <w:szCs w:val="28"/>
        </w:rPr>
      </w:pPr>
      <w:r w:rsidRPr="00023817">
        <w:rPr>
          <w:rFonts w:ascii="Times New Roman" w:hAnsi="Times New Roman" w:cs="Times New Roman"/>
          <w:sz w:val="28"/>
          <w:szCs w:val="28"/>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C21EB4" w:rsidRPr="00023817" w:rsidRDefault="00C21EB4" w:rsidP="00023817">
      <w:pPr>
        <w:pStyle w:val="a7"/>
        <w:jc w:val="both"/>
        <w:rPr>
          <w:rFonts w:ascii="Times New Roman" w:hAnsi="Times New Roman" w:cs="Times New Roman"/>
          <w:i/>
          <w:iCs/>
          <w:sz w:val="28"/>
          <w:szCs w:val="28"/>
        </w:rPr>
      </w:pPr>
      <w:r w:rsidRPr="00023817">
        <w:rPr>
          <w:rFonts w:ascii="Times New Roman" w:hAnsi="Times New Roman" w:cs="Times New Roman"/>
          <w:i/>
          <w:iCs/>
          <w:sz w:val="28"/>
          <w:szCs w:val="28"/>
        </w:rPr>
        <w:t xml:space="preserve">3. Конструирование и моделирование </w:t>
      </w:r>
    </w:p>
    <w:p w:rsidR="00C21EB4" w:rsidRPr="00023817" w:rsidRDefault="00C21EB4" w:rsidP="00023817">
      <w:pPr>
        <w:pStyle w:val="a7"/>
        <w:ind w:firstLine="708"/>
        <w:jc w:val="both"/>
        <w:rPr>
          <w:rFonts w:ascii="Times New Roman" w:hAnsi="Times New Roman" w:cs="Times New Roman"/>
          <w:sz w:val="28"/>
          <w:szCs w:val="28"/>
        </w:rPr>
      </w:pPr>
      <w:r w:rsidRPr="00023817">
        <w:rPr>
          <w:rFonts w:ascii="Times New Roman" w:hAnsi="Times New Roman" w:cs="Times New Roman"/>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C21EB4" w:rsidRPr="00023817" w:rsidRDefault="00C21EB4" w:rsidP="00023817">
      <w:pPr>
        <w:pStyle w:val="a7"/>
        <w:ind w:firstLine="708"/>
        <w:jc w:val="both"/>
        <w:rPr>
          <w:rFonts w:ascii="Times New Roman" w:hAnsi="Times New Roman" w:cs="Times New Roman"/>
          <w:sz w:val="28"/>
          <w:szCs w:val="28"/>
        </w:rPr>
      </w:pPr>
      <w:r w:rsidRPr="00023817">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C21EB4" w:rsidRPr="00023817" w:rsidRDefault="00C21EB4" w:rsidP="00023817">
      <w:pPr>
        <w:pStyle w:val="a7"/>
        <w:jc w:val="both"/>
        <w:rPr>
          <w:rFonts w:ascii="Times New Roman" w:hAnsi="Times New Roman" w:cs="Times New Roman"/>
          <w:i/>
          <w:iCs/>
          <w:sz w:val="28"/>
          <w:szCs w:val="28"/>
        </w:rPr>
      </w:pPr>
      <w:r w:rsidRPr="00023817">
        <w:rPr>
          <w:rFonts w:ascii="Times New Roman" w:hAnsi="Times New Roman" w:cs="Times New Roman"/>
          <w:i/>
          <w:iCs/>
          <w:sz w:val="28"/>
          <w:szCs w:val="28"/>
        </w:rPr>
        <w:t xml:space="preserve">4. Практика работы на компьютере </w:t>
      </w:r>
    </w:p>
    <w:p w:rsidR="00C21EB4" w:rsidRPr="00023817" w:rsidRDefault="00C21EB4" w:rsidP="00023817">
      <w:pPr>
        <w:pStyle w:val="a7"/>
        <w:ind w:firstLine="708"/>
        <w:jc w:val="both"/>
        <w:rPr>
          <w:rFonts w:ascii="Times New Roman" w:hAnsi="Times New Roman" w:cs="Times New Roman"/>
          <w:sz w:val="28"/>
          <w:szCs w:val="28"/>
        </w:rPr>
      </w:pPr>
      <w:r w:rsidRPr="00023817">
        <w:rPr>
          <w:rFonts w:ascii="Times New Roman" w:hAnsi="Times New Roman" w:cs="Times New Roman"/>
          <w:sz w:val="28"/>
          <w:szCs w:val="28"/>
        </w:rPr>
        <w:t xml:space="preserve">Информация, её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 </w:t>
      </w:r>
    </w:p>
    <w:p w:rsidR="00C21EB4" w:rsidRPr="00023817" w:rsidRDefault="00C21EB4" w:rsidP="00023817">
      <w:pPr>
        <w:pStyle w:val="a7"/>
        <w:ind w:firstLine="708"/>
        <w:jc w:val="both"/>
        <w:rPr>
          <w:rFonts w:ascii="Times New Roman" w:hAnsi="Times New Roman" w:cs="Times New Roman"/>
          <w:sz w:val="28"/>
          <w:szCs w:val="28"/>
          <w:lang w:val="en-US"/>
        </w:rPr>
      </w:pPr>
      <w:r w:rsidRPr="00023817">
        <w:rPr>
          <w:rFonts w:ascii="Times New Roman" w:hAnsi="Times New Roman" w:cs="Times New Roman"/>
          <w:sz w:val="28"/>
          <w:szCs w:val="28"/>
        </w:rPr>
        <w:lastRenderedPageBreak/>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023817">
        <w:rPr>
          <w:rFonts w:ascii="Times New Roman" w:hAnsi="Times New Roman" w:cs="Times New Roman"/>
          <w:sz w:val="28"/>
          <w:szCs w:val="28"/>
        </w:rPr>
        <w:t>Word</w:t>
      </w:r>
      <w:proofErr w:type="spellEnd"/>
      <w:r w:rsidRPr="00023817">
        <w:rPr>
          <w:rFonts w:ascii="Times New Roman" w:hAnsi="Times New Roman" w:cs="Times New Roman"/>
          <w:sz w:val="28"/>
          <w:szCs w:val="28"/>
        </w:rPr>
        <w:t>.</w:t>
      </w:r>
    </w:p>
    <w:p w:rsidR="00C21EB4" w:rsidRPr="00023817" w:rsidRDefault="00C21EB4" w:rsidP="00023817">
      <w:pPr>
        <w:pStyle w:val="a7"/>
        <w:jc w:val="both"/>
        <w:rPr>
          <w:rFonts w:ascii="Times New Roman" w:hAnsi="Times New Roman" w:cs="Times New Roman"/>
          <w:sz w:val="28"/>
          <w:szCs w:val="28"/>
          <w:lang w:val="en-US"/>
        </w:rPr>
      </w:pPr>
    </w:p>
    <w:p w:rsidR="00C21EB4" w:rsidRPr="00877DE3" w:rsidRDefault="00C21EB4" w:rsidP="00023817">
      <w:pPr>
        <w:pStyle w:val="a7"/>
        <w:jc w:val="center"/>
        <w:rPr>
          <w:rFonts w:ascii="Times New Roman" w:hAnsi="Times New Roman" w:cs="Times New Roman"/>
          <w:i/>
          <w:iCs/>
          <w:sz w:val="28"/>
          <w:szCs w:val="28"/>
        </w:rPr>
      </w:pPr>
      <w:r w:rsidRPr="00877DE3">
        <w:rPr>
          <w:rFonts w:ascii="Times New Roman" w:hAnsi="Times New Roman" w:cs="Times New Roman"/>
          <w:i/>
          <w:iCs/>
          <w:sz w:val="28"/>
          <w:szCs w:val="28"/>
        </w:rPr>
        <w:t>Учебно-тематический план</w:t>
      </w:r>
    </w:p>
    <w:tbl>
      <w:tblPr>
        <w:tblW w:w="148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5"/>
        <w:gridCol w:w="6169"/>
        <w:gridCol w:w="1149"/>
        <w:gridCol w:w="6189"/>
      </w:tblGrid>
      <w:tr w:rsidR="00C21EB4" w:rsidRPr="00F04641">
        <w:trPr>
          <w:trHeight w:val="351"/>
        </w:trPr>
        <w:tc>
          <w:tcPr>
            <w:tcW w:w="1295" w:type="dxa"/>
            <w:vMerge w:val="restart"/>
            <w:vAlign w:val="center"/>
          </w:tcPr>
          <w:p w:rsidR="00C21EB4" w:rsidRPr="00F04641" w:rsidRDefault="00C21EB4" w:rsidP="00F04641">
            <w:pPr>
              <w:pStyle w:val="a7"/>
              <w:jc w:val="both"/>
              <w:rPr>
                <w:rFonts w:ascii="Times New Roman" w:hAnsi="Times New Roman" w:cs="Times New Roman"/>
                <w:sz w:val="28"/>
                <w:szCs w:val="28"/>
              </w:rPr>
            </w:pPr>
            <w:r w:rsidRPr="00F04641">
              <w:rPr>
                <w:rFonts w:ascii="Times New Roman" w:hAnsi="Times New Roman" w:cs="Times New Roman"/>
                <w:sz w:val="28"/>
                <w:szCs w:val="28"/>
              </w:rPr>
              <w:t>№ п/п</w:t>
            </w:r>
          </w:p>
        </w:tc>
        <w:tc>
          <w:tcPr>
            <w:tcW w:w="6169" w:type="dxa"/>
            <w:vMerge w:val="restart"/>
            <w:vAlign w:val="center"/>
          </w:tcPr>
          <w:p w:rsidR="00C21EB4" w:rsidRPr="00F04641" w:rsidRDefault="00C21EB4" w:rsidP="00F04641">
            <w:pPr>
              <w:pStyle w:val="a7"/>
              <w:jc w:val="both"/>
              <w:rPr>
                <w:rFonts w:ascii="Times New Roman" w:hAnsi="Times New Roman" w:cs="Times New Roman"/>
                <w:sz w:val="28"/>
                <w:szCs w:val="28"/>
              </w:rPr>
            </w:pPr>
            <w:r w:rsidRPr="00F04641">
              <w:rPr>
                <w:rFonts w:ascii="Times New Roman" w:hAnsi="Times New Roman" w:cs="Times New Roman"/>
                <w:sz w:val="28"/>
                <w:szCs w:val="28"/>
              </w:rPr>
              <w:t>Раздел, тема</w:t>
            </w:r>
          </w:p>
        </w:tc>
        <w:tc>
          <w:tcPr>
            <w:tcW w:w="1149" w:type="dxa"/>
            <w:vMerge w:val="restart"/>
            <w:vAlign w:val="center"/>
          </w:tcPr>
          <w:p w:rsidR="00C21EB4" w:rsidRPr="00F04641" w:rsidRDefault="00C21EB4" w:rsidP="00F04641">
            <w:pPr>
              <w:pStyle w:val="a7"/>
              <w:jc w:val="both"/>
              <w:rPr>
                <w:rFonts w:ascii="Times New Roman" w:hAnsi="Times New Roman" w:cs="Times New Roman"/>
                <w:sz w:val="28"/>
                <w:szCs w:val="28"/>
              </w:rPr>
            </w:pPr>
            <w:r w:rsidRPr="00F04641">
              <w:rPr>
                <w:rFonts w:ascii="Times New Roman" w:hAnsi="Times New Roman" w:cs="Times New Roman"/>
                <w:sz w:val="28"/>
                <w:szCs w:val="28"/>
              </w:rPr>
              <w:t>Кол-во часов</w:t>
            </w:r>
          </w:p>
        </w:tc>
        <w:tc>
          <w:tcPr>
            <w:tcW w:w="6189" w:type="dxa"/>
          </w:tcPr>
          <w:p w:rsidR="00C21EB4" w:rsidRPr="00F04641" w:rsidRDefault="00C21EB4" w:rsidP="00F04641">
            <w:pPr>
              <w:pStyle w:val="a7"/>
              <w:jc w:val="both"/>
              <w:rPr>
                <w:rFonts w:ascii="Times New Roman" w:hAnsi="Times New Roman" w:cs="Times New Roman"/>
                <w:sz w:val="28"/>
                <w:szCs w:val="28"/>
              </w:rPr>
            </w:pPr>
          </w:p>
        </w:tc>
      </w:tr>
      <w:tr w:rsidR="00C21EB4" w:rsidRPr="00F04641">
        <w:trPr>
          <w:trHeight w:val="351"/>
        </w:trPr>
        <w:tc>
          <w:tcPr>
            <w:tcW w:w="1295" w:type="dxa"/>
            <w:vMerge/>
            <w:shd w:val="clear" w:color="auto" w:fill="FFFFFF"/>
            <w:vAlign w:val="center"/>
          </w:tcPr>
          <w:p w:rsidR="00C21EB4" w:rsidRPr="00F04641" w:rsidRDefault="00C21EB4" w:rsidP="00F04641">
            <w:pPr>
              <w:pStyle w:val="a7"/>
              <w:jc w:val="both"/>
              <w:rPr>
                <w:rFonts w:ascii="Times New Roman" w:hAnsi="Times New Roman" w:cs="Times New Roman"/>
                <w:sz w:val="28"/>
                <w:szCs w:val="28"/>
              </w:rPr>
            </w:pPr>
          </w:p>
        </w:tc>
        <w:tc>
          <w:tcPr>
            <w:tcW w:w="6169" w:type="dxa"/>
            <w:vMerge/>
            <w:shd w:val="clear" w:color="auto" w:fill="FFFFFF"/>
            <w:vAlign w:val="center"/>
          </w:tcPr>
          <w:p w:rsidR="00C21EB4" w:rsidRPr="00F04641" w:rsidRDefault="00C21EB4" w:rsidP="00F04641">
            <w:pPr>
              <w:pStyle w:val="a7"/>
              <w:jc w:val="both"/>
              <w:rPr>
                <w:rFonts w:ascii="Times New Roman" w:hAnsi="Times New Roman" w:cs="Times New Roman"/>
                <w:sz w:val="28"/>
                <w:szCs w:val="28"/>
              </w:rPr>
            </w:pPr>
          </w:p>
        </w:tc>
        <w:tc>
          <w:tcPr>
            <w:tcW w:w="1149" w:type="dxa"/>
            <w:vMerge/>
            <w:shd w:val="clear" w:color="auto" w:fill="FFFFFF"/>
            <w:vAlign w:val="center"/>
          </w:tcPr>
          <w:p w:rsidR="00C21EB4" w:rsidRPr="00F04641" w:rsidRDefault="00C21EB4" w:rsidP="00F04641">
            <w:pPr>
              <w:pStyle w:val="a7"/>
              <w:jc w:val="both"/>
              <w:rPr>
                <w:rFonts w:ascii="Times New Roman" w:hAnsi="Times New Roman" w:cs="Times New Roman"/>
                <w:sz w:val="28"/>
                <w:szCs w:val="28"/>
              </w:rPr>
            </w:pPr>
          </w:p>
        </w:tc>
        <w:tc>
          <w:tcPr>
            <w:tcW w:w="6189" w:type="dxa"/>
            <w:shd w:val="clear" w:color="auto" w:fill="FFFFFF"/>
          </w:tcPr>
          <w:p w:rsidR="00C21EB4" w:rsidRPr="00F04641" w:rsidRDefault="00C21EB4" w:rsidP="00F04641">
            <w:pPr>
              <w:pStyle w:val="a7"/>
              <w:jc w:val="both"/>
              <w:rPr>
                <w:rFonts w:ascii="Times New Roman" w:hAnsi="Times New Roman" w:cs="Times New Roman"/>
                <w:sz w:val="28"/>
                <w:szCs w:val="28"/>
              </w:rPr>
            </w:pPr>
            <w:r w:rsidRPr="00F04641">
              <w:rPr>
                <w:rFonts w:ascii="Times New Roman" w:hAnsi="Times New Roman" w:cs="Times New Roman"/>
                <w:sz w:val="28"/>
                <w:szCs w:val="28"/>
              </w:rPr>
              <w:t>Формы контроля</w:t>
            </w:r>
          </w:p>
        </w:tc>
      </w:tr>
      <w:tr w:rsidR="00C21EB4" w:rsidRPr="00F04641">
        <w:trPr>
          <w:trHeight w:val="698"/>
        </w:trPr>
        <w:tc>
          <w:tcPr>
            <w:tcW w:w="1295" w:type="dxa"/>
            <w:vAlign w:val="center"/>
          </w:tcPr>
          <w:p w:rsidR="00C21EB4" w:rsidRPr="00F04641" w:rsidRDefault="00C21EB4" w:rsidP="00F04641">
            <w:pPr>
              <w:pStyle w:val="a7"/>
              <w:jc w:val="both"/>
              <w:rPr>
                <w:rFonts w:ascii="Times New Roman" w:hAnsi="Times New Roman" w:cs="Times New Roman"/>
                <w:sz w:val="28"/>
                <w:szCs w:val="28"/>
              </w:rPr>
            </w:pPr>
            <w:r w:rsidRPr="00F04641">
              <w:rPr>
                <w:rFonts w:ascii="Times New Roman" w:hAnsi="Times New Roman" w:cs="Times New Roman"/>
                <w:sz w:val="28"/>
                <w:szCs w:val="28"/>
              </w:rPr>
              <w:t>1</w:t>
            </w:r>
          </w:p>
        </w:tc>
        <w:tc>
          <w:tcPr>
            <w:tcW w:w="6169" w:type="dxa"/>
          </w:tcPr>
          <w:p w:rsidR="00C21EB4" w:rsidRPr="00F04641" w:rsidRDefault="00C21EB4" w:rsidP="00F04641">
            <w:pPr>
              <w:pStyle w:val="a7"/>
              <w:jc w:val="both"/>
              <w:rPr>
                <w:rFonts w:ascii="Times New Roman" w:hAnsi="Times New Roman" w:cs="Times New Roman"/>
                <w:sz w:val="28"/>
                <w:szCs w:val="28"/>
              </w:rPr>
            </w:pPr>
            <w:r w:rsidRPr="00F04641">
              <w:rPr>
                <w:rFonts w:ascii="Times New Roman" w:hAnsi="Times New Roman" w:cs="Times New Roman"/>
                <w:sz w:val="28"/>
                <w:szCs w:val="28"/>
              </w:rPr>
              <w:t>Здравствуй, дорогой друг. Как работать с учебником</w:t>
            </w:r>
          </w:p>
        </w:tc>
        <w:tc>
          <w:tcPr>
            <w:tcW w:w="1149" w:type="dxa"/>
            <w:vAlign w:val="center"/>
          </w:tcPr>
          <w:p w:rsidR="00C21EB4" w:rsidRPr="00F04641" w:rsidRDefault="00C21EB4" w:rsidP="00F04641">
            <w:pPr>
              <w:pStyle w:val="a7"/>
              <w:jc w:val="both"/>
              <w:rPr>
                <w:rFonts w:ascii="Times New Roman" w:hAnsi="Times New Roman" w:cs="Times New Roman"/>
                <w:sz w:val="28"/>
                <w:szCs w:val="28"/>
              </w:rPr>
            </w:pPr>
            <w:r w:rsidRPr="00F04641">
              <w:rPr>
                <w:rFonts w:ascii="Times New Roman" w:hAnsi="Times New Roman" w:cs="Times New Roman"/>
                <w:sz w:val="28"/>
                <w:szCs w:val="28"/>
              </w:rPr>
              <w:t>1</w:t>
            </w:r>
          </w:p>
        </w:tc>
        <w:tc>
          <w:tcPr>
            <w:tcW w:w="6189" w:type="dxa"/>
          </w:tcPr>
          <w:p w:rsidR="00C21EB4" w:rsidRPr="00F04641" w:rsidRDefault="00C21EB4" w:rsidP="00F04641">
            <w:pPr>
              <w:pStyle w:val="a7"/>
              <w:jc w:val="both"/>
              <w:rPr>
                <w:rFonts w:ascii="Times New Roman" w:hAnsi="Times New Roman" w:cs="Times New Roman"/>
                <w:sz w:val="28"/>
                <w:szCs w:val="28"/>
              </w:rPr>
            </w:pPr>
          </w:p>
        </w:tc>
      </w:tr>
      <w:tr w:rsidR="00C21EB4" w:rsidRPr="00F04641">
        <w:trPr>
          <w:trHeight w:val="327"/>
        </w:trPr>
        <w:tc>
          <w:tcPr>
            <w:tcW w:w="1295" w:type="dxa"/>
            <w:vAlign w:val="center"/>
          </w:tcPr>
          <w:p w:rsidR="00C21EB4" w:rsidRPr="00F04641" w:rsidRDefault="00C21EB4" w:rsidP="00F04641">
            <w:pPr>
              <w:pStyle w:val="a7"/>
              <w:jc w:val="both"/>
              <w:rPr>
                <w:rFonts w:ascii="Times New Roman" w:hAnsi="Times New Roman" w:cs="Times New Roman"/>
                <w:sz w:val="28"/>
                <w:szCs w:val="28"/>
              </w:rPr>
            </w:pPr>
            <w:r w:rsidRPr="00F04641">
              <w:rPr>
                <w:rFonts w:ascii="Times New Roman" w:hAnsi="Times New Roman" w:cs="Times New Roman"/>
                <w:sz w:val="28"/>
                <w:szCs w:val="28"/>
              </w:rPr>
              <w:t>2</w:t>
            </w:r>
          </w:p>
        </w:tc>
        <w:tc>
          <w:tcPr>
            <w:tcW w:w="6169" w:type="dxa"/>
          </w:tcPr>
          <w:p w:rsidR="00C21EB4" w:rsidRPr="00F04641" w:rsidRDefault="00C21EB4" w:rsidP="00F04641">
            <w:pPr>
              <w:pStyle w:val="a7"/>
              <w:jc w:val="both"/>
              <w:rPr>
                <w:rFonts w:ascii="Times New Roman" w:hAnsi="Times New Roman" w:cs="Times New Roman"/>
                <w:sz w:val="28"/>
                <w:szCs w:val="28"/>
              </w:rPr>
            </w:pPr>
            <w:r w:rsidRPr="00F04641">
              <w:rPr>
                <w:rFonts w:ascii="Times New Roman" w:hAnsi="Times New Roman" w:cs="Times New Roman"/>
                <w:sz w:val="28"/>
                <w:szCs w:val="28"/>
              </w:rPr>
              <w:t>Человек и земля</w:t>
            </w:r>
          </w:p>
        </w:tc>
        <w:tc>
          <w:tcPr>
            <w:tcW w:w="1149" w:type="dxa"/>
            <w:vAlign w:val="center"/>
          </w:tcPr>
          <w:p w:rsidR="00C21EB4" w:rsidRPr="00F04641" w:rsidRDefault="00C21EB4" w:rsidP="00F04641">
            <w:pPr>
              <w:pStyle w:val="a7"/>
              <w:jc w:val="both"/>
              <w:rPr>
                <w:rFonts w:ascii="Times New Roman" w:hAnsi="Times New Roman" w:cs="Times New Roman"/>
                <w:sz w:val="28"/>
                <w:szCs w:val="28"/>
              </w:rPr>
            </w:pPr>
            <w:r w:rsidRPr="00F04641">
              <w:rPr>
                <w:rFonts w:ascii="Times New Roman" w:hAnsi="Times New Roman" w:cs="Times New Roman"/>
                <w:sz w:val="28"/>
                <w:szCs w:val="28"/>
              </w:rPr>
              <w:t>23</w:t>
            </w:r>
          </w:p>
        </w:tc>
        <w:tc>
          <w:tcPr>
            <w:tcW w:w="6189" w:type="dxa"/>
          </w:tcPr>
          <w:p w:rsidR="00C21EB4" w:rsidRPr="00F04641" w:rsidRDefault="00C21EB4" w:rsidP="00F04641">
            <w:pPr>
              <w:pStyle w:val="a7"/>
              <w:jc w:val="both"/>
              <w:rPr>
                <w:rFonts w:ascii="Times New Roman" w:hAnsi="Times New Roman" w:cs="Times New Roman"/>
                <w:sz w:val="28"/>
                <w:szCs w:val="28"/>
              </w:rPr>
            </w:pPr>
            <w:r w:rsidRPr="00F04641">
              <w:rPr>
                <w:rFonts w:ascii="Times New Roman" w:hAnsi="Times New Roman" w:cs="Times New Roman"/>
                <w:i/>
                <w:iCs/>
                <w:sz w:val="28"/>
                <w:szCs w:val="28"/>
                <w:u w:val="single"/>
              </w:rPr>
              <w:t>Практическая работа</w:t>
            </w:r>
            <w:r w:rsidRPr="00F04641">
              <w:rPr>
                <w:rFonts w:ascii="Times New Roman" w:hAnsi="Times New Roman" w:cs="Times New Roman"/>
                <w:sz w:val="28"/>
                <w:szCs w:val="28"/>
              </w:rPr>
              <w:t xml:space="preserve"> «Выращивание лука»</w:t>
            </w:r>
          </w:p>
          <w:p w:rsidR="00C21EB4" w:rsidRPr="00F04641" w:rsidRDefault="00C21EB4" w:rsidP="00F04641">
            <w:pPr>
              <w:pStyle w:val="a7"/>
              <w:jc w:val="both"/>
              <w:rPr>
                <w:rFonts w:ascii="Times New Roman" w:hAnsi="Times New Roman" w:cs="Times New Roman"/>
                <w:sz w:val="28"/>
                <w:szCs w:val="28"/>
              </w:rPr>
            </w:pPr>
            <w:r w:rsidRPr="00F04641">
              <w:rPr>
                <w:rFonts w:ascii="Times New Roman" w:hAnsi="Times New Roman" w:cs="Times New Roman"/>
                <w:i/>
                <w:iCs/>
                <w:sz w:val="28"/>
                <w:szCs w:val="28"/>
                <w:u w:val="single"/>
              </w:rPr>
              <w:t xml:space="preserve"> Практические </w:t>
            </w:r>
            <w:proofErr w:type="spellStart"/>
            <w:proofErr w:type="gramStart"/>
            <w:r w:rsidRPr="00F04641">
              <w:rPr>
                <w:rFonts w:ascii="Times New Roman" w:hAnsi="Times New Roman" w:cs="Times New Roman"/>
                <w:i/>
                <w:iCs/>
                <w:sz w:val="28"/>
                <w:szCs w:val="28"/>
                <w:u w:val="single"/>
              </w:rPr>
              <w:t>работы:</w:t>
            </w:r>
            <w:r w:rsidRPr="00F04641">
              <w:rPr>
                <w:rFonts w:ascii="Times New Roman" w:hAnsi="Times New Roman" w:cs="Times New Roman"/>
                <w:sz w:val="28"/>
                <w:szCs w:val="28"/>
              </w:rPr>
              <w:t>Съедобные</w:t>
            </w:r>
            <w:proofErr w:type="spellEnd"/>
            <w:proofErr w:type="gramEnd"/>
            <w:r w:rsidRPr="00F04641">
              <w:rPr>
                <w:rFonts w:ascii="Times New Roman" w:hAnsi="Times New Roman" w:cs="Times New Roman"/>
                <w:sz w:val="28"/>
                <w:szCs w:val="28"/>
              </w:rPr>
              <w:t xml:space="preserve"> и несъедобные грибы. Плоды лесные и садовые.</w:t>
            </w:r>
          </w:p>
          <w:p w:rsidR="00C21EB4" w:rsidRPr="00F04641" w:rsidRDefault="00C21EB4" w:rsidP="00F04641">
            <w:pPr>
              <w:pStyle w:val="a7"/>
              <w:jc w:val="both"/>
              <w:rPr>
                <w:rFonts w:ascii="Times New Roman" w:hAnsi="Times New Roman" w:cs="Times New Roman"/>
                <w:sz w:val="28"/>
                <w:szCs w:val="28"/>
              </w:rPr>
            </w:pPr>
            <w:r w:rsidRPr="00F04641">
              <w:rPr>
                <w:rFonts w:ascii="Times New Roman" w:hAnsi="Times New Roman" w:cs="Times New Roman"/>
                <w:i/>
                <w:iCs/>
                <w:sz w:val="28"/>
                <w:szCs w:val="28"/>
              </w:rPr>
              <w:t>Проект.</w:t>
            </w:r>
            <w:r w:rsidRPr="00F04641">
              <w:rPr>
                <w:rFonts w:ascii="Times New Roman" w:hAnsi="Times New Roman" w:cs="Times New Roman"/>
                <w:sz w:val="28"/>
                <w:szCs w:val="28"/>
              </w:rPr>
              <w:t xml:space="preserve"> Праздничный стол</w:t>
            </w:r>
          </w:p>
          <w:p w:rsidR="00C21EB4" w:rsidRPr="00F04641" w:rsidRDefault="00C21EB4" w:rsidP="00F04641">
            <w:pPr>
              <w:pStyle w:val="a7"/>
              <w:jc w:val="both"/>
              <w:rPr>
                <w:rFonts w:ascii="Times New Roman" w:hAnsi="Times New Roman" w:cs="Times New Roman"/>
                <w:sz w:val="28"/>
                <w:szCs w:val="28"/>
              </w:rPr>
            </w:pPr>
            <w:r w:rsidRPr="00F04641">
              <w:rPr>
                <w:rFonts w:ascii="Times New Roman" w:hAnsi="Times New Roman" w:cs="Times New Roman"/>
                <w:i/>
                <w:iCs/>
                <w:sz w:val="28"/>
                <w:szCs w:val="28"/>
                <w:u w:val="single"/>
              </w:rPr>
              <w:t xml:space="preserve">Практическая </w:t>
            </w:r>
            <w:proofErr w:type="spellStart"/>
            <w:proofErr w:type="gramStart"/>
            <w:r w:rsidRPr="00F04641">
              <w:rPr>
                <w:rFonts w:ascii="Times New Roman" w:hAnsi="Times New Roman" w:cs="Times New Roman"/>
                <w:i/>
                <w:iCs/>
                <w:sz w:val="28"/>
                <w:szCs w:val="28"/>
                <w:u w:val="single"/>
              </w:rPr>
              <w:t>работа:</w:t>
            </w:r>
            <w:r w:rsidRPr="00F04641">
              <w:rPr>
                <w:rFonts w:ascii="Times New Roman" w:hAnsi="Times New Roman" w:cs="Times New Roman"/>
                <w:sz w:val="28"/>
                <w:szCs w:val="28"/>
              </w:rPr>
              <w:t>«</w:t>
            </w:r>
            <w:proofErr w:type="gramEnd"/>
            <w:r w:rsidRPr="00F04641">
              <w:rPr>
                <w:rFonts w:ascii="Times New Roman" w:hAnsi="Times New Roman" w:cs="Times New Roman"/>
                <w:sz w:val="28"/>
                <w:szCs w:val="28"/>
              </w:rPr>
              <w:t>Домашние</w:t>
            </w:r>
            <w:proofErr w:type="spellEnd"/>
            <w:r w:rsidRPr="00F04641">
              <w:rPr>
                <w:rFonts w:ascii="Times New Roman" w:hAnsi="Times New Roman" w:cs="Times New Roman"/>
                <w:sz w:val="28"/>
                <w:szCs w:val="28"/>
              </w:rPr>
              <w:t xml:space="preserve"> животные»</w:t>
            </w:r>
          </w:p>
          <w:p w:rsidR="00C21EB4" w:rsidRPr="00F04641" w:rsidRDefault="00C21EB4" w:rsidP="00F04641">
            <w:pPr>
              <w:pStyle w:val="a7"/>
              <w:jc w:val="both"/>
              <w:rPr>
                <w:rFonts w:ascii="Times New Roman" w:hAnsi="Times New Roman" w:cs="Times New Roman"/>
                <w:sz w:val="28"/>
                <w:szCs w:val="28"/>
              </w:rPr>
            </w:pPr>
            <w:r w:rsidRPr="00F04641">
              <w:rPr>
                <w:rFonts w:ascii="Times New Roman" w:hAnsi="Times New Roman" w:cs="Times New Roman"/>
                <w:i/>
                <w:iCs/>
                <w:sz w:val="28"/>
                <w:szCs w:val="28"/>
              </w:rPr>
              <w:t>Проект</w:t>
            </w:r>
            <w:r w:rsidRPr="00F04641">
              <w:rPr>
                <w:rFonts w:ascii="Times New Roman" w:hAnsi="Times New Roman" w:cs="Times New Roman"/>
                <w:sz w:val="28"/>
                <w:szCs w:val="28"/>
              </w:rPr>
              <w:t>. Деревенский двор.</w:t>
            </w:r>
          </w:p>
          <w:p w:rsidR="00C21EB4" w:rsidRPr="00F04641" w:rsidRDefault="00C21EB4" w:rsidP="00F04641">
            <w:pPr>
              <w:pStyle w:val="a7"/>
              <w:jc w:val="both"/>
              <w:rPr>
                <w:rFonts w:ascii="Times New Roman" w:hAnsi="Times New Roman" w:cs="Times New Roman"/>
                <w:sz w:val="28"/>
                <w:szCs w:val="28"/>
              </w:rPr>
            </w:pPr>
            <w:r w:rsidRPr="00F04641">
              <w:rPr>
                <w:rFonts w:ascii="Times New Roman" w:hAnsi="Times New Roman" w:cs="Times New Roman"/>
                <w:i/>
                <w:iCs/>
                <w:sz w:val="28"/>
                <w:szCs w:val="28"/>
                <w:u w:val="single"/>
              </w:rPr>
              <w:t xml:space="preserve">Практическая работа: </w:t>
            </w:r>
            <w:r w:rsidRPr="00F04641">
              <w:rPr>
                <w:rFonts w:ascii="Times New Roman" w:hAnsi="Times New Roman" w:cs="Times New Roman"/>
                <w:sz w:val="28"/>
                <w:szCs w:val="28"/>
              </w:rPr>
              <w:t>Наш дом.</w:t>
            </w:r>
          </w:p>
          <w:p w:rsidR="00C21EB4" w:rsidRPr="00F04641" w:rsidRDefault="00C21EB4" w:rsidP="00F04641">
            <w:pPr>
              <w:pStyle w:val="a7"/>
              <w:jc w:val="both"/>
              <w:rPr>
                <w:rFonts w:ascii="Times New Roman" w:hAnsi="Times New Roman" w:cs="Times New Roman"/>
                <w:sz w:val="28"/>
                <w:szCs w:val="28"/>
              </w:rPr>
            </w:pPr>
            <w:r w:rsidRPr="00F04641">
              <w:rPr>
                <w:rFonts w:ascii="Times New Roman" w:hAnsi="Times New Roman" w:cs="Times New Roman"/>
                <w:i/>
                <w:iCs/>
                <w:sz w:val="28"/>
                <w:szCs w:val="28"/>
              </w:rPr>
              <w:t>Проект.</w:t>
            </w:r>
            <w:r w:rsidRPr="00F04641">
              <w:rPr>
                <w:rFonts w:ascii="Times New Roman" w:hAnsi="Times New Roman" w:cs="Times New Roman"/>
                <w:sz w:val="28"/>
                <w:szCs w:val="28"/>
              </w:rPr>
              <w:t xml:space="preserve"> Убранство избы.</w:t>
            </w:r>
          </w:p>
        </w:tc>
      </w:tr>
      <w:tr w:rsidR="00C21EB4" w:rsidRPr="00F04641">
        <w:trPr>
          <w:trHeight w:val="349"/>
        </w:trPr>
        <w:tc>
          <w:tcPr>
            <w:tcW w:w="1295" w:type="dxa"/>
          </w:tcPr>
          <w:p w:rsidR="00C21EB4" w:rsidRPr="00F04641" w:rsidRDefault="00C21EB4" w:rsidP="00F04641">
            <w:pPr>
              <w:pStyle w:val="a7"/>
              <w:jc w:val="both"/>
              <w:rPr>
                <w:rFonts w:ascii="Times New Roman" w:hAnsi="Times New Roman" w:cs="Times New Roman"/>
                <w:sz w:val="28"/>
                <w:szCs w:val="28"/>
              </w:rPr>
            </w:pPr>
            <w:r w:rsidRPr="00F04641">
              <w:rPr>
                <w:rFonts w:ascii="Times New Roman" w:hAnsi="Times New Roman" w:cs="Times New Roman"/>
                <w:sz w:val="28"/>
                <w:szCs w:val="28"/>
              </w:rPr>
              <w:t>3</w:t>
            </w:r>
          </w:p>
        </w:tc>
        <w:tc>
          <w:tcPr>
            <w:tcW w:w="6169" w:type="dxa"/>
          </w:tcPr>
          <w:p w:rsidR="00C21EB4" w:rsidRPr="00F04641" w:rsidRDefault="00C21EB4" w:rsidP="00F04641">
            <w:pPr>
              <w:pStyle w:val="a7"/>
              <w:jc w:val="both"/>
              <w:rPr>
                <w:rFonts w:ascii="Times New Roman" w:hAnsi="Times New Roman" w:cs="Times New Roman"/>
                <w:sz w:val="28"/>
                <w:szCs w:val="28"/>
              </w:rPr>
            </w:pPr>
            <w:r w:rsidRPr="00F04641">
              <w:rPr>
                <w:rFonts w:ascii="Times New Roman" w:hAnsi="Times New Roman" w:cs="Times New Roman"/>
                <w:sz w:val="28"/>
                <w:szCs w:val="28"/>
              </w:rPr>
              <w:t>Человек и вода</w:t>
            </w:r>
          </w:p>
        </w:tc>
        <w:tc>
          <w:tcPr>
            <w:tcW w:w="1149" w:type="dxa"/>
            <w:vAlign w:val="center"/>
          </w:tcPr>
          <w:p w:rsidR="00C21EB4" w:rsidRPr="00F04641" w:rsidRDefault="00C21EB4" w:rsidP="00F04641">
            <w:pPr>
              <w:pStyle w:val="a7"/>
              <w:jc w:val="both"/>
              <w:rPr>
                <w:rFonts w:ascii="Times New Roman" w:hAnsi="Times New Roman" w:cs="Times New Roman"/>
                <w:sz w:val="28"/>
                <w:szCs w:val="28"/>
              </w:rPr>
            </w:pPr>
            <w:r w:rsidRPr="00F04641">
              <w:rPr>
                <w:rFonts w:ascii="Times New Roman" w:hAnsi="Times New Roman" w:cs="Times New Roman"/>
                <w:sz w:val="28"/>
                <w:szCs w:val="28"/>
              </w:rPr>
              <w:t>3</w:t>
            </w:r>
          </w:p>
        </w:tc>
        <w:tc>
          <w:tcPr>
            <w:tcW w:w="6189" w:type="dxa"/>
          </w:tcPr>
          <w:p w:rsidR="00C21EB4" w:rsidRPr="00F04641" w:rsidRDefault="00C21EB4" w:rsidP="00F04641">
            <w:pPr>
              <w:pStyle w:val="a7"/>
              <w:jc w:val="both"/>
              <w:rPr>
                <w:rFonts w:ascii="Times New Roman" w:hAnsi="Times New Roman" w:cs="Times New Roman"/>
                <w:sz w:val="28"/>
                <w:szCs w:val="28"/>
              </w:rPr>
            </w:pPr>
            <w:r w:rsidRPr="00F04641">
              <w:rPr>
                <w:rFonts w:ascii="Times New Roman" w:hAnsi="Times New Roman" w:cs="Times New Roman"/>
                <w:sz w:val="28"/>
                <w:szCs w:val="28"/>
              </w:rPr>
              <w:t>Проект. Аквариум</w:t>
            </w:r>
          </w:p>
        </w:tc>
      </w:tr>
      <w:tr w:rsidR="00C21EB4" w:rsidRPr="00F04641">
        <w:trPr>
          <w:trHeight w:val="327"/>
        </w:trPr>
        <w:tc>
          <w:tcPr>
            <w:tcW w:w="1295" w:type="dxa"/>
          </w:tcPr>
          <w:p w:rsidR="00C21EB4" w:rsidRPr="00F04641" w:rsidRDefault="00C21EB4" w:rsidP="00F04641">
            <w:pPr>
              <w:pStyle w:val="a7"/>
              <w:jc w:val="both"/>
              <w:rPr>
                <w:rFonts w:ascii="Times New Roman" w:hAnsi="Times New Roman" w:cs="Times New Roman"/>
                <w:sz w:val="28"/>
                <w:szCs w:val="28"/>
              </w:rPr>
            </w:pPr>
            <w:r w:rsidRPr="00F04641">
              <w:rPr>
                <w:rFonts w:ascii="Times New Roman" w:hAnsi="Times New Roman" w:cs="Times New Roman"/>
                <w:sz w:val="28"/>
                <w:szCs w:val="28"/>
              </w:rPr>
              <w:t>4</w:t>
            </w:r>
          </w:p>
        </w:tc>
        <w:tc>
          <w:tcPr>
            <w:tcW w:w="6169" w:type="dxa"/>
          </w:tcPr>
          <w:p w:rsidR="00C21EB4" w:rsidRPr="00F04641" w:rsidRDefault="00C21EB4" w:rsidP="00F04641">
            <w:pPr>
              <w:pStyle w:val="a7"/>
              <w:jc w:val="both"/>
              <w:rPr>
                <w:rFonts w:ascii="Times New Roman" w:hAnsi="Times New Roman" w:cs="Times New Roman"/>
                <w:sz w:val="28"/>
                <w:szCs w:val="28"/>
              </w:rPr>
            </w:pPr>
            <w:r w:rsidRPr="00F04641">
              <w:rPr>
                <w:rFonts w:ascii="Times New Roman" w:hAnsi="Times New Roman" w:cs="Times New Roman"/>
                <w:sz w:val="28"/>
                <w:szCs w:val="28"/>
              </w:rPr>
              <w:t>Человек и воздух</w:t>
            </w:r>
          </w:p>
        </w:tc>
        <w:tc>
          <w:tcPr>
            <w:tcW w:w="1149" w:type="dxa"/>
            <w:vAlign w:val="center"/>
          </w:tcPr>
          <w:p w:rsidR="00C21EB4" w:rsidRPr="00F04641" w:rsidRDefault="00C21EB4" w:rsidP="00F04641">
            <w:pPr>
              <w:pStyle w:val="a7"/>
              <w:jc w:val="both"/>
              <w:rPr>
                <w:rFonts w:ascii="Times New Roman" w:hAnsi="Times New Roman" w:cs="Times New Roman"/>
                <w:sz w:val="28"/>
                <w:szCs w:val="28"/>
              </w:rPr>
            </w:pPr>
            <w:r w:rsidRPr="00F04641">
              <w:rPr>
                <w:rFonts w:ascii="Times New Roman" w:hAnsi="Times New Roman" w:cs="Times New Roman"/>
                <w:sz w:val="28"/>
                <w:szCs w:val="28"/>
              </w:rPr>
              <w:t>3</w:t>
            </w:r>
          </w:p>
        </w:tc>
        <w:tc>
          <w:tcPr>
            <w:tcW w:w="6189" w:type="dxa"/>
          </w:tcPr>
          <w:p w:rsidR="00C21EB4" w:rsidRPr="00F04641" w:rsidRDefault="00C21EB4" w:rsidP="00F04641">
            <w:pPr>
              <w:pStyle w:val="a7"/>
              <w:jc w:val="both"/>
              <w:rPr>
                <w:rFonts w:ascii="Times New Roman" w:hAnsi="Times New Roman" w:cs="Times New Roman"/>
                <w:sz w:val="28"/>
                <w:szCs w:val="28"/>
              </w:rPr>
            </w:pPr>
          </w:p>
        </w:tc>
      </w:tr>
      <w:tr w:rsidR="00C21EB4" w:rsidRPr="00F04641">
        <w:trPr>
          <w:trHeight w:val="76"/>
        </w:trPr>
        <w:tc>
          <w:tcPr>
            <w:tcW w:w="1295" w:type="dxa"/>
          </w:tcPr>
          <w:p w:rsidR="00C21EB4" w:rsidRPr="00F04641" w:rsidRDefault="00C21EB4" w:rsidP="00F04641">
            <w:pPr>
              <w:pStyle w:val="a7"/>
              <w:jc w:val="both"/>
              <w:rPr>
                <w:rFonts w:ascii="Times New Roman" w:hAnsi="Times New Roman" w:cs="Times New Roman"/>
                <w:sz w:val="28"/>
                <w:szCs w:val="28"/>
              </w:rPr>
            </w:pPr>
            <w:r w:rsidRPr="00F04641">
              <w:rPr>
                <w:rFonts w:ascii="Times New Roman" w:hAnsi="Times New Roman" w:cs="Times New Roman"/>
                <w:sz w:val="28"/>
                <w:szCs w:val="28"/>
              </w:rPr>
              <w:t>5</w:t>
            </w:r>
          </w:p>
        </w:tc>
        <w:tc>
          <w:tcPr>
            <w:tcW w:w="6169" w:type="dxa"/>
          </w:tcPr>
          <w:p w:rsidR="00C21EB4" w:rsidRPr="00F04641" w:rsidRDefault="00C21EB4" w:rsidP="00F04641">
            <w:pPr>
              <w:pStyle w:val="a7"/>
              <w:jc w:val="both"/>
              <w:rPr>
                <w:rFonts w:ascii="Times New Roman" w:hAnsi="Times New Roman" w:cs="Times New Roman"/>
                <w:sz w:val="28"/>
                <w:szCs w:val="28"/>
              </w:rPr>
            </w:pPr>
            <w:r w:rsidRPr="00F04641">
              <w:rPr>
                <w:rFonts w:ascii="Times New Roman" w:hAnsi="Times New Roman" w:cs="Times New Roman"/>
                <w:sz w:val="28"/>
                <w:szCs w:val="28"/>
              </w:rPr>
              <w:t>Человек и информация</w:t>
            </w:r>
          </w:p>
        </w:tc>
        <w:tc>
          <w:tcPr>
            <w:tcW w:w="1149" w:type="dxa"/>
            <w:vAlign w:val="center"/>
          </w:tcPr>
          <w:p w:rsidR="00C21EB4" w:rsidRPr="00F04641" w:rsidRDefault="00C21EB4" w:rsidP="00F04641">
            <w:pPr>
              <w:pStyle w:val="a7"/>
              <w:jc w:val="both"/>
              <w:rPr>
                <w:rFonts w:ascii="Times New Roman" w:hAnsi="Times New Roman" w:cs="Times New Roman"/>
                <w:sz w:val="28"/>
                <w:szCs w:val="28"/>
              </w:rPr>
            </w:pPr>
            <w:r w:rsidRPr="00F04641">
              <w:rPr>
                <w:rFonts w:ascii="Times New Roman" w:hAnsi="Times New Roman" w:cs="Times New Roman"/>
                <w:sz w:val="28"/>
                <w:szCs w:val="28"/>
              </w:rPr>
              <w:t>3</w:t>
            </w:r>
          </w:p>
        </w:tc>
        <w:tc>
          <w:tcPr>
            <w:tcW w:w="6189" w:type="dxa"/>
          </w:tcPr>
          <w:p w:rsidR="00C21EB4" w:rsidRPr="00F04641" w:rsidRDefault="00C21EB4" w:rsidP="00F04641">
            <w:pPr>
              <w:pStyle w:val="a7"/>
              <w:jc w:val="both"/>
              <w:rPr>
                <w:rFonts w:ascii="Times New Roman" w:hAnsi="Times New Roman" w:cs="Times New Roman"/>
                <w:sz w:val="28"/>
                <w:szCs w:val="28"/>
              </w:rPr>
            </w:pPr>
            <w:r w:rsidRPr="00F04641">
              <w:rPr>
                <w:rFonts w:ascii="Times New Roman" w:hAnsi="Times New Roman" w:cs="Times New Roman"/>
                <w:i/>
                <w:iCs/>
                <w:sz w:val="28"/>
                <w:szCs w:val="28"/>
                <w:u w:val="single"/>
              </w:rPr>
              <w:t>Практическая работа:</w:t>
            </w:r>
            <w:r w:rsidRPr="00F04641">
              <w:rPr>
                <w:rFonts w:ascii="Times New Roman" w:hAnsi="Times New Roman" w:cs="Times New Roman"/>
                <w:sz w:val="28"/>
                <w:szCs w:val="28"/>
              </w:rPr>
              <w:t xml:space="preserve"> Ищем информацию в Интернете.</w:t>
            </w:r>
          </w:p>
        </w:tc>
      </w:tr>
      <w:tr w:rsidR="00C21EB4" w:rsidRPr="00F04641">
        <w:trPr>
          <w:trHeight w:val="349"/>
        </w:trPr>
        <w:tc>
          <w:tcPr>
            <w:tcW w:w="1295" w:type="dxa"/>
          </w:tcPr>
          <w:p w:rsidR="00C21EB4" w:rsidRPr="00F04641" w:rsidRDefault="00C21EB4" w:rsidP="00F04641">
            <w:pPr>
              <w:pStyle w:val="a7"/>
              <w:jc w:val="both"/>
              <w:rPr>
                <w:rFonts w:ascii="Times New Roman" w:hAnsi="Times New Roman" w:cs="Times New Roman"/>
                <w:sz w:val="28"/>
                <w:szCs w:val="28"/>
              </w:rPr>
            </w:pPr>
            <w:r w:rsidRPr="00F04641">
              <w:rPr>
                <w:rFonts w:ascii="Times New Roman" w:hAnsi="Times New Roman" w:cs="Times New Roman"/>
                <w:sz w:val="28"/>
                <w:szCs w:val="28"/>
              </w:rPr>
              <w:t>6</w:t>
            </w:r>
          </w:p>
        </w:tc>
        <w:tc>
          <w:tcPr>
            <w:tcW w:w="6169" w:type="dxa"/>
          </w:tcPr>
          <w:p w:rsidR="00C21EB4" w:rsidRPr="00F04641" w:rsidRDefault="00C21EB4" w:rsidP="00F04641">
            <w:pPr>
              <w:pStyle w:val="a7"/>
              <w:jc w:val="both"/>
              <w:rPr>
                <w:rFonts w:ascii="Times New Roman" w:hAnsi="Times New Roman" w:cs="Times New Roman"/>
                <w:sz w:val="28"/>
                <w:szCs w:val="28"/>
              </w:rPr>
            </w:pPr>
            <w:r w:rsidRPr="00F04641">
              <w:rPr>
                <w:rFonts w:ascii="Times New Roman" w:hAnsi="Times New Roman" w:cs="Times New Roman"/>
                <w:sz w:val="28"/>
                <w:szCs w:val="28"/>
              </w:rPr>
              <w:t>Итоговое обобщение</w:t>
            </w:r>
          </w:p>
        </w:tc>
        <w:tc>
          <w:tcPr>
            <w:tcW w:w="1149" w:type="dxa"/>
            <w:vAlign w:val="center"/>
          </w:tcPr>
          <w:p w:rsidR="00C21EB4" w:rsidRPr="00F04641" w:rsidRDefault="00C21EB4" w:rsidP="00F04641">
            <w:pPr>
              <w:pStyle w:val="a7"/>
              <w:jc w:val="both"/>
              <w:rPr>
                <w:rFonts w:ascii="Times New Roman" w:hAnsi="Times New Roman" w:cs="Times New Roman"/>
                <w:sz w:val="28"/>
                <w:szCs w:val="28"/>
              </w:rPr>
            </w:pPr>
            <w:r w:rsidRPr="00F04641">
              <w:rPr>
                <w:rFonts w:ascii="Times New Roman" w:hAnsi="Times New Roman" w:cs="Times New Roman"/>
                <w:sz w:val="28"/>
                <w:szCs w:val="28"/>
              </w:rPr>
              <w:t>1</w:t>
            </w:r>
          </w:p>
        </w:tc>
        <w:tc>
          <w:tcPr>
            <w:tcW w:w="6189" w:type="dxa"/>
          </w:tcPr>
          <w:p w:rsidR="00C21EB4" w:rsidRPr="00F04641" w:rsidRDefault="00C21EB4" w:rsidP="00F04641">
            <w:pPr>
              <w:pStyle w:val="a7"/>
              <w:jc w:val="both"/>
              <w:rPr>
                <w:rFonts w:ascii="Times New Roman" w:hAnsi="Times New Roman" w:cs="Times New Roman"/>
                <w:sz w:val="28"/>
                <w:szCs w:val="28"/>
              </w:rPr>
            </w:pPr>
            <w:r>
              <w:rPr>
                <w:rFonts w:ascii="Times New Roman" w:hAnsi="Times New Roman" w:cs="Times New Roman"/>
                <w:sz w:val="28"/>
                <w:szCs w:val="28"/>
              </w:rPr>
              <w:t>Выставка работ</w:t>
            </w:r>
          </w:p>
        </w:tc>
      </w:tr>
      <w:tr w:rsidR="00C21EB4" w:rsidRPr="00F04641">
        <w:trPr>
          <w:trHeight w:val="349"/>
        </w:trPr>
        <w:tc>
          <w:tcPr>
            <w:tcW w:w="1295" w:type="dxa"/>
          </w:tcPr>
          <w:p w:rsidR="00C21EB4" w:rsidRPr="00F04641" w:rsidRDefault="00C21EB4" w:rsidP="00F04641">
            <w:pPr>
              <w:pStyle w:val="a7"/>
              <w:jc w:val="both"/>
              <w:rPr>
                <w:rFonts w:ascii="Times New Roman" w:hAnsi="Times New Roman" w:cs="Times New Roman"/>
                <w:sz w:val="28"/>
                <w:szCs w:val="28"/>
              </w:rPr>
            </w:pPr>
          </w:p>
        </w:tc>
        <w:tc>
          <w:tcPr>
            <w:tcW w:w="6169" w:type="dxa"/>
          </w:tcPr>
          <w:p w:rsidR="00C21EB4" w:rsidRPr="00F04641" w:rsidRDefault="00C21EB4" w:rsidP="00F04641">
            <w:pPr>
              <w:pStyle w:val="a7"/>
              <w:jc w:val="both"/>
              <w:rPr>
                <w:rFonts w:ascii="Times New Roman" w:hAnsi="Times New Roman" w:cs="Times New Roman"/>
                <w:sz w:val="28"/>
                <w:szCs w:val="28"/>
              </w:rPr>
            </w:pPr>
            <w:r w:rsidRPr="00F04641">
              <w:rPr>
                <w:rFonts w:ascii="Times New Roman" w:hAnsi="Times New Roman" w:cs="Times New Roman"/>
                <w:sz w:val="28"/>
                <w:szCs w:val="28"/>
              </w:rPr>
              <w:t>Всего</w:t>
            </w:r>
          </w:p>
        </w:tc>
        <w:tc>
          <w:tcPr>
            <w:tcW w:w="1149" w:type="dxa"/>
            <w:vAlign w:val="center"/>
          </w:tcPr>
          <w:p w:rsidR="00C21EB4" w:rsidRPr="00F04641" w:rsidRDefault="00C21EB4" w:rsidP="00F04641">
            <w:pPr>
              <w:pStyle w:val="a7"/>
              <w:jc w:val="both"/>
              <w:rPr>
                <w:rFonts w:ascii="Times New Roman" w:hAnsi="Times New Roman" w:cs="Times New Roman"/>
                <w:sz w:val="28"/>
                <w:szCs w:val="28"/>
              </w:rPr>
            </w:pPr>
            <w:r w:rsidRPr="00F04641">
              <w:rPr>
                <w:rFonts w:ascii="Times New Roman" w:hAnsi="Times New Roman" w:cs="Times New Roman"/>
                <w:sz w:val="28"/>
                <w:szCs w:val="28"/>
              </w:rPr>
              <w:t>34</w:t>
            </w:r>
          </w:p>
        </w:tc>
        <w:tc>
          <w:tcPr>
            <w:tcW w:w="6189" w:type="dxa"/>
          </w:tcPr>
          <w:p w:rsidR="00C21EB4" w:rsidRPr="00F04641" w:rsidRDefault="00C21EB4" w:rsidP="00F04641">
            <w:pPr>
              <w:pStyle w:val="a7"/>
              <w:jc w:val="both"/>
              <w:rPr>
                <w:rFonts w:ascii="Times New Roman" w:hAnsi="Times New Roman" w:cs="Times New Roman"/>
                <w:sz w:val="28"/>
                <w:szCs w:val="28"/>
              </w:rPr>
            </w:pPr>
          </w:p>
        </w:tc>
      </w:tr>
    </w:tbl>
    <w:p w:rsidR="00C21EB4" w:rsidRPr="00023817" w:rsidRDefault="00C21EB4" w:rsidP="00023817">
      <w:pPr>
        <w:pStyle w:val="a7"/>
        <w:jc w:val="both"/>
        <w:rPr>
          <w:rFonts w:ascii="Times New Roman" w:hAnsi="Times New Roman" w:cs="Times New Roman"/>
          <w:sz w:val="28"/>
          <w:szCs w:val="28"/>
        </w:rPr>
      </w:pPr>
    </w:p>
    <w:p w:rsidR="00C21EB4" w:rsidRPr="00877DE3" w:rsidRDefault="00C21EB4" w:rsidP="00023817">
      <w:pPr>
        <w:pStyle w:val="a7"/>
        <w:jc w:val="center"/>
        <w:rPr>
          <w:rFonts w:ascii="Times New Roman" w:hAnsi="Times New Roman" w:cs="Times New Roman"/>
          <w:i/>
          <w:iCs/>
          <w:sz w:val="28"/>
          <w:szCs w:val="28"/>
        </w:rPr>
      </w:pPr>
      <w:r w:rsidRPr="00877DE3">
        <w:rPr>
          <w:rFonts w:ascii="Times New Roman" w:hAnsi="Times New Roman" w:cs="Times New Roman"/>
          <w:i/>
          <w:iCs/>
          <w:sz w:val="28"/>
          <w:szCs w:val="28"/>
        </w:rPr>
        <w:t>Содержание тем учебного курса (34 ч)</w:t>
      </w:r>
    </w:p>
    <w:p w:rsidR="00C21EB4" w:rsidRPr="00023817" w:rsidRDefault="00C21EB4" w:rsidP="00023817">
      <w:pPr>
        <w:pStyle w:val="a7"/>
        <w:jc w:val="both"/>
        <w:rPr>
          <w:rFonts w:ascii="Times New Roman" w:hAnsi="Times New Roman" w:cs="Times New Roman"/>
          <w:b/>
          <w:bCs/>
          <w:sz w:val="28"/>
          <w:szCs w:val="28"/>
          <w:u w:val="single"/>
        </w:rPr>
      </w:pPr>
      <w:r w:rsidRPr="002C7EC9">
        <w:rPr>
          <w:rFonts w:ascii="Times New Roman" w:hAnsi="Times New Roman" w:cs="Times New Roman"/>
          <w:i/>
          <w:iCs/>
          <w:sz w:val="28"/>
          <w:szCs w:val="28"/>
          <w:u w:val="single"/>
        </w:rPr>
        <w:t>Здравствуй, дорогой друг. Как работать с учебником</w:t>
      </w:r>
      <w:r w:rsidRPr="002C7EC9">
        <w:rPr>
          <w:rFonts w:ascii="Times New Roman" w:hAnsi="Times New Roman" w:cs="Times New Roman"/>
          <w:sz w:val="28"/>
          <w:szCs w:val="28"/>
          <w:u w:val="single"/>
        </w:rPr>
        <w:t xml:space="preserve"> 1ч</w:t>
      </w:r>
      <w:r w:rsidRPr="00023817">
        <w:rPr>
          <w:rFonts w:ascii="Times New Roman" w:hAnsi="Times New Roman" w:cs="Times New Roman"/>
          <w:b/>
          <w:bCs/>
          <w:sz w:val="28"/>
          <w:szCs w:val="28"/>
          <w:u w:val="single"/>
        </w:rPr>
        <w:t>.</w:t>
      </w:r>
    </w:p>
    <w:p w:rsidR="00C21EB4" w:rsidRPr="00023817" w:rsidRDefault="00C21EB4" w:rsidP="00023817">
      <w:pPr>
        <w:pStyle w:val="a7"/>
        <w:jc w:val="both"/>
        <w:rPr>
          <w:rFonts w:ascii="Times New Roman" w:hAnsi="Times New Roman" w:cs="Times New Roman"/>
          <w:sz w:val="28"/>
          <w:szCs w:val="28"/>
        </w:rPr>
      </w:pPr>
      <w:r w:rsidRPr="00023817">
        <w:rPr>
          <w:rFonts w:ascii="Times New Roman" w:hAnsi="Times New Roman" w:cs="Times New Roman"/>
          <w:sz w:val="28"/>
          <w:szCs w:val="28"/>
        </w:rPr>
        <w:t>Знакомство с учебником и рабочей тетрадью, условными обозначениями, критериями оценки изделия по разным основаниями. Материалы и инструменты. Рублика «Вопросы юного технолога»</w:t>
      </w:r>
    </w:p>
    <w:p w:rsidR="00C21EB4" w:rsidRPr="00023817" w:rsidRDefault="00C21EB4" w:rsidP="00023817">
      <w:pPr>
        <w:pStyle w:val="a7"/>
        <w:jc w:val="both"/>
        <w:rPr>
          <w:rFonts w:ascii="Times New Roman" w:hAnsi="Times New Roman" w:cs="Times New Roman"/>
          <w:b/>
          <w:bCs/>
          <w:sz w:val="28"/>
          <w:szCs w:val="28"/>
          <w:u w:val="single"/>
        </w:rPr>
      </w:pPr>
      <w:r w:rsidRPr="002C7EC9">
        <w:rPr>
          <w:rFonts w:ascii="Times New Roman" w:hAnsi="Times New Roman" w:cs="Times New Roman"/>
          <w:i/>
          <w:iCs/>
          <w:sz w:val="28"/>
          <w:szCs w:val="28"/>
          <w:u w:val="single"/>
        </w:rPr>
        <w:t>Человек и земля</w:t>
      </w:r>
      <w:r w:rsidRPr="002C7EC9">
        <w:rPr>
          <w:rFonts w:ascii="Times New Roman" w:hAnsi="Times New Roman" w:cs="Times New Roman"/>
          <w:sz w:val="28"/>
          <w:szCs w:val="28"/>
          <w:u w:val="single"/>
        </w:rPr>
        <w:t xml:space="preserve"> 23 ч</w:t>
      </w:r>
      <w:r w:rsidRPr="00023817">
        <w:rPr>
          <w:rFonts w:ascii="Times New Roman" w:hAnsi="Times New Roman" w:cs="Times New Roman"/>
          <w:b/>
          <w:bCs/>
          <w:sz w:val="28"/>
          <w:szCs w:val="28"/>
          <w:u w:val="single"/>
        </w:rPr>
        <w:t>.</w:t>
      </w:r>
    </w:p>
    <w:p w:rsidR="00C21EB4" w:rsidRPr="00023817" w:rsidRDefault="00C21EB4" w:rsidP="00023817">
      <w:pPr>
        <w:pStyle w:val="a7"/>
        <w:jc w:val="both"/>
        <w:rPr>
          <w:rFonts w:ascii="Times New Roman" w:hAnsi="Times New Roman" w:cs="Times New Roman"/>
          <w:sz w:val="28"/>
          <w:szCs w:val="28"/>
        </w:rPr>
      </w:pPr>
      <w:r w:rsidRPr="00413113">
        <w:rPr>
          <w:rFonts w:ascii="Times New Roman" w:hAnsi="Times New Roman" w:cs="Times New Roman"/>
          <w:i/>
          <w:iCs/>
          <w:sz w:val="28"/>
          <w:szCs w:val="28"/>
          <w:u w:val="single"/>
        </w:rPr>
        <w:t>Земледелие 1ч</w:t>
      </w:r>
      <w:r w:rsidRPr="00023817">
        <w:rPr>
          <w:rFonts w:ascii="Times New Roman" w:hAnsi="Times New Roman" w:cs="Times New Roman"/>
          <w:sz w:val="28"/>
          <w:szCs w:val="28"/>
        </w:rPr>
        <w:t xml:space="preserve">. Деятельность человека на земле. Способы отработки земли и выращивания овощных культур. Значение овощных культур для человека. Технология выращивания лука в домашних условиях. Наблюдение за ростом растения и </w:t>
      </w:r>
      <w:r w:rsidRPr="00023817">
        <w:rPr>
          <w:rFonts w:ascii="Times New Roman" w:hAnsi="Times New Roman" w:cs="Times New Roman"/>
          <w:sz w:val="28"/>
          <w:szCs w:val="28"/>
        </w:rPr>
        <w:lastRenderedPageBreak/>
        <w:t xml:space="preserve">оформление записей о происходящих изменениях. </w:t>
      </w:r>
      <w:r w:rsidRPr="00023817">
        <w:rPr>
          <w:rFonts w:ascii="Times New Roman" w:hAnsi="Times New Roman" w:cs="Times New Roman"/>
          <w:i/>
          <w:iCs/>
          <w:sz w:val="28"/>
          <w:szCs w:val="28"/>
        </w:rPr>
        <w:t>Профессии:</w:t>
      </w:r>
      <w:r w:rsidRPr="00023817">
        <w:rPr>
          <w:rFonts w:ascii="Times New Roman" w:hAnsi="Times New Roman" w:cs="Times New Roman"/>
          <w:sz w:val="28"/>
          <w:szCs w:val="28"/>
        </w:rPr>
        <w:t xml:space="preserve"> садовод, овощевод. </w:t>
      </w:r>
      <w:r w:rsidRPr="00023817">
        <w:rPr>
          <w:rFonts w:ascii="Times New Roman" w:hAnsi="Times New Roman" w:cs="Times New Roman"/>
          <w:i/>
          <w:iCs/>
          <w:sz w:val="28"/>
          <w:szCs w:val="28"/>
        </w:rPr>
        <w:t>Понятие:</w:t>
      </w:r>
      <w:r w:rsidRPr="00023817">
        <w:rPr>
          <w:rFonts w:ascii="Times New Roman" w:hAnsi="Times New Roman" w:cs="Times New Roman"/>
          <w:sz w:val="28"/>
          <w:szCs w:val="28"/>
        </w:rPr>
        <w:t xml:space="preserve"> земледелие. </w:t>
      </w:r>
      <w:r w:rsidRPr="00023817">
        <w:rPr>
          <w:rFonts w:ascii="Times New Roman" w:hAnsi="Times New Roman" w:cs="Times New Roman"/>
          <w:i/>
          <w:iCs/>
          <w:sz w:val="28"/>
          <w:szCs w:val="28"/>
          <w:u w:val="single"/>
        </w:rPr>
        <w:t>Практическая работа</w:t>
      </w:r>
      <w:r w:rsidRPr="00023817">
        <w:rPr>
          <w:rFonts w:ascii="Times New Roman" w:hAnsi="Times New Roman" w:cs="Times New Roman"/>
          <w:sz w:val="28"/>
          <w:szCs w:val="28"/>
        </w:rPr>
        <w:t xml:space="preserve"> «Выращивание лука»</w:t>
      </w:r>
    </w:p>
    <w:p w:rsidR="00C21EB4" w:rsidRPr="00023817" w:rsidRDefault="00C21EB4" w:rsidP="00023817">
      <w:pPr>
        <w:pStyle w:val="a7"/>
        <w:jc w:val="both"/>
        <w:rPr>
          <w:rFonts w:ascii="Times New Roman" w:hAnsi="Times New Roman" w:cs="Times New Roman"/>
          <w:sz w:val="28"/>
          <w:szCs w:val="28"/>
        </w:rPr>
      </w:pPr>
      <w:r w:rsidRPr="00023817">
        <w:rPr>
          <w:rFonts w:ascii="Times New Roman" w:hAnsi="Times New Roman" w:cs="Times New Roman"/>
          <w:i/>
          <w:iCs/>
          <w:sz w:val="28"/>
          <w:szCs w:val="28"/>
          <w:u w:val="single"/>
        </w:rPr>
        <w:t>Посуда 4ч.</w:t>
      </w:r>
      <w:r w:rsidRPr="00023817">
        <w:rPr>
          <w:rFonts w:ascii="Times New Roman" w:hAnsi="Times New Roman" w:cs="Times New Roman"/>
          <w:sz w:val="28"/>
          <w:szCs w:val="28"/>
        </w:rPr>
        <w:t xml:space="preserve"> Виды посуды материалы, из которых она изготавливается. Назначение посуды. Способы хранения продуктов. Плетение корзин. </w:t>
      </w:r>
      <w:r w:rsidRPr="00023817">
        <w:rPr>
          <w:rFonts w:ascii="Times New Roman" w:hAnsi="Times New Roman" w:cs="Times New Roman"/>
          <w:i/>
          <w:iCs/>
          <w:sz w:val="28"/>
          <w:szCs w:val="28"/>
        </w:rPr>
        <w:t>Профессии:</w:t>
      </w:r>
      <w:r w:rsidRPr="00023817">
        <w:rPr>
          <w:rFonts w:ascii="Times New Roman" w:hAnsi="Times New Roman" w:cs="Times New Roman"/>
          <w:sz w:val="28"/>
          <w:szCs w:val="28"/>
        </w:rPr>
        <w:t xml:space="preserve"> гончар, мастер-корзинщик. </w:t>
      </w:r>
      <w:r w:rsidRPr="00023817">
        <w:rPr>
          <w:rFonts w:ascii="Times New Roman" w:hAnsi="Times New Roman" w:cs="Times New Roman"/>
          <w:i/>
          <w:iCs/>
          <w:sz w:val="28"/>
          <w:szCs w:val="28"/>
        </w:rPr>
        <w:t>Понятие:</w:t>
      </w:r>
      <w:r w:rsidRPr="00023817">
        <w:rPr>
          <w:rFonts w:ascii="Times New Roman" w:hAnsi="Times New Roman" w:cs="Times New Roman"/>
          <w:sz w:val="28"/>
          <w:szCs w:val="28"/>
        </w:rPr>
        <w:t xml:space="preserve"> керамика, глазурь. </w:t>
      </w:r>
      <w:r w:rsidRPr="00023817">
        <w:rPr>
          <w:rFonts w:ascii="Times New Roman" w:hAnsi="Times New Roman" w:cs="Times New Roman"/>
          <w:i/>
          <w:iCs/>
          <w:sz w:val="28"/>
          <w:szCs w:val="28"/>
        </w:rPr>
        <w:t>Изделие:</w:t>
      </w:r>
      <w:r w:rsidRPr="00023817">
        <w:rPr>
          <w:rFonts w:ascii="Times New Roman" w:hAnsi="Times New Roman" w:cs="Times New Roman"/>
          <w:sz w:val="28"/>
          <w:szCs w:val="28"/>
        </w:rPr>
        <w:t xml:space="preserve"> Корзина с цветами.</w:t>
      </w:r>
    </w:p>
    <w:p w:rsidR="00C21EB4" w:rsidRPr="00023817" w:rsidRDefault="00C21EB4" w:rsidP="00023817">
      <w:pPr>
        <w:pStyle w:val="a7"/>
        <w:ind w:firstLine="708"/>
        <w:jc w:val="both"/>
        <w:rPr>
          <w:rFonts w:ascii="Times New Roman" w:hAnsi="Times New Roman" w:cs="Times New Roman"/>
          <w:sz w:val="28"/>
          <w:szCs w:val="28"/>
        </w:rPr>
      </w:pPr>
      <w:r w:rsidRPr="00023817">
        <w:rPr>
          <w:rFonts w:ascii="Times New Roman" w:hAnsi="Times New Roman" w:cs="Times New Roman"/>
          <w:sz w:val="28"/>
          <w:szCs w:val="28"/>
        </w:rPr>
        <w:t xml:space="preserve">Закрепление приемов работы с пластилином. Составление плана работы по слайдам. Оформление композиции с использованием природных материалов. </w:t>
      </w:r>
      <w:proofErr w:type="spellStart"/>
      <w:proofErr w:type="gramStart"/>
      <w:r w:rsidRPr="00023817">
        <w:rPr>
          <w:rFonts w:ascii="Times New Roman" w:hAnsi="Times New Roman" w:cs="Times New Roman"/>
          <w:i/>
          <w:iCs/>
          <w:sz w:val="28"/>
          <w:szCs w:val="28"/>
        </w:rPr>
        <w:t>Изделие:</w:t>
      </w:r>
      <w:r w:rsidRPr="00023817">
        <w:rPr>
          <w:rFonts w:ascii="Times New Roman" w:hAnsi="Times New Roman" w:cs="Times New Roman"/>
          <w:sz w:val="28"/>
          <w:szCs w:val="28"/>
        </w:rPr>
        <w:t>Семейка</w:t>
      </w:r>
      <w:proofErr w:type="spellEnd"/>
      <w:proofErr w:type="gramEnd"/>
      <w:r w:rsidRPr="00023817">
        <w:rPr>
          <w:rFonts w:ascii="Times New Roman" w:hAnsi="Times New Roman" w:cs="Times New Roman"/>
          <w:sz w:val="28"/>
          <w:szCs w:val="28"/>
        </w:rPr>
        <w:t xml:space="preserve"> грибов на поляне. </w:t>
      </w:r>
      <w:r w:rsidRPr="00023817">
        <w:rPr>
          <w:rFonts w:ascii="Times New Roman" w:hAnsi="Times New Roman" w:cs="Times New Roman"/>
          <w:i/>
          <w:iCs/>
          <w:sz w:val="28"/>
          <w:szCs w:val="28"/>
          <w:u w:val="single"/>
        </w:rPr>
        <w:t xml:space="preserve">Практические </w:t>
      </w:r>
      <w:proofErr w:type="spellStart"/>
      <w:proofErr w:type="gramStart"/>
      <w:r w:rsidRPr="00023817">
        <w:rPr>
          <w:rFonts w:ascii="Times New Roman" w:hAnsi="Times New Roman" w:cs="Times New Roman"/>
          <w:i/>
          <w:iCs/>
          <w:sz w:val="28"/>
          <w:szCs w:val="28"/>
          <w:u w:val="single"/>
        </w:rPr>
        <w:t>работы:</w:t>
      </w:r>
      <w:r w:rsidRPr="00023817">
        <w:rPr>
          <w:rFonts w:ascii="Times New Roman" w:hAnsi="Times New Roman" w:cs="Times New Roman"/>
          <w:sz w:val="28"/>
          <w:szCs w:val="28"/>
        </w:rPr>
        <w:t>Съедобные</w:t>
      </w:r>
      <w:proofErr w:type="spellEnd"/>
      <w:proofErr w:type="gramEnd"/>
      <w:r w:rsidRPr="00023817">
        <w:rPr>
          <w:rFonts w:ascii="Times New Roman" w:hAnsi="Times New Roman" w:cs="Times New Roman"/>
          <w:sz w:val="28"/>
          <w:szCs w:val="28"/>
        </w:rPr>
        <w:t xml:space="preserve"> и несъедобные грибы. Плоды лесные и садовые.</w:t>
      </w:r>
    </w:p>
    <w:p w:rsidR="00C21EB4" w:rsidRPr="00023817" w:rsidRDefault="00C21EB4" w:rsidP="00023817">
      <w:pPr>
        <w:pStyle w:val="a7"/>
        <w:jc w:val="both"/>
        <w:rPr>
          <w:rFonts w:ascii="Times New Roman" w:hAnsi="Times New Roman" w:cs="Times New Roman"/>
          <w:sz w:val="28"/>
          <w:szCs w:val="28"/>
        </w:rPr>
      </w:pPr>
      <w:r w:rsidRPr="00023817">
        <w:rPr>
          <w:rFonts w:ascii="Times New Roman" w:hAnsi="Times New Roman" w:cs="Times New Roman"/>
          <w:sz w:val="28"/>
          <w:szCs w:val="28"/>
        </w:rPr>
        <w:t xml:space="preserve">Знакомство с новой техникой изготовления изделий – </w:t>
      </w:r>
      <w:proofErr w:type="spellStart"/>
      <w:r w:rsidRPr="00023817">
        <w:rPr>
          <w:rFonts w:ascii="Times New Roman" w:hAnsi="Times New Roman" w:cs="Times New Roman"/>
          <w:sz w:val="28"/>
          <w:szCs w:val="28"/>
        </w:rPr>
        <w:t>тестопластикой</w:t>
      </w:r>
      <w:proofErr w:type="spellEnd"/>
      <w:r w:rsidRPr="00023817">
        <w:rPr>
          <w:rFonts w:ascii="Times New Roman" w:hAnsi="Times New Roman" w:cs="Times New Roman"/>
          <w:sz w:val="28"/>
          <w:szCs w:val="28"/>
        </w:rPr>
        <w:t xml:space="preserve">. Сравнение приемов работы с соленым тестом и приемов работы пластилином. Знакомство с профессиями пекарня, кондитера. Инструменты, используемые пекарем и кондитером. Национальные блюда, приготовленные из теста. </w:t>
      </w:r>
      <w:r w:rsidRPr="00023817">
        <w:rPr>
          <w:rFonts w:ascii="Times New Roman" w:hAnsi="Times New Roman" w:cs="Times New Roman"/>
          <w:i/>
          <w:iCs/>
          <w:sz w:val="28"/>
          <w:szCs w:val="28"/>
        </w:rPr>
        <w:t>Профессии:</w:t>
      </w:r>
      <w:r w:rsidRPr="00023817">
        <w:rPr>
          <w:rFonts w:ascii="Times New Roman" w:hAnsi="Times New Roman" w:cs="Times New Roman"/>
          <w:sz w:val="28"/>
          <w:szCs w:val="28"/>
        </w:rPr>
        <w:t xml:space="preserve"> пекарь, кондитер. </w:t>
      </w:r>
      <w:proofErr w:type="spellStart"/>
      <w:proofErr w:type="gramStart"/>
      <w:r w:rsidRPr="00023817">
        <w:rPr>
          <w:rFonts w:ascii="Times New Roman" w:hAnsi="Times New Roman" w:cs="Times New Roman"/>
          <w:i/>
          <w:iCs/>
          <w:sz w:val="28"/>
          <w:szCs w:val="28"/>
        </w:rPr>
        <w:t>Понятие:</w:t>
      </w:r>
      <w:r w:rsidRPr="00023817">
        <w:rPr>
          <w:rFonts w:ascii="Times New Roman" w:hAnsi="Times New Roman" w:cs="Times New Roman"/>
          <w:sz w:val="28"/>
          <w:szCs w:val="28"/>
        </w:rPr>
        <w:t>тестопластика</w:t>
      </w:r>
      <w:proofErr w:type="spellEnd"/>
      <w:proofErr w:type="gramEnd"/>
      <w:r w:rsidRPr="00023817">
        <w:rPr>
          <w:rFonts w:ascii="Times New Roman" w:hAnsi="Times New Roman" w:cs="Times New Roman"/>
          <w:sz w:val="28"/>
          <w:szCs w:val="28"/>
        </w:rPr>
        <w:t xml:space="preserve">. </w:t>
      </w:r>
      <w:proofErr w:type="spellStart"/>
      <w:proofErr w:type="gramStart"/>
      <w:r w:rsidRPr="00023817">
        <w:rPr>
          <w:rFonts w:ascii="Times New Roman" w:hAnsi="Times New Roman" w:cs="Times New Roman"/>
          <w:i/>
          <w:iCs/>
          <w:sz w:val="28"/>
          <w:szCs w:val="28"/>
        </w:rPr>
        <w:t>Изделие:</w:t>
      </w:r>
      <w:r w:rsidRPr="00023817">
        <w:rPr>
          <w:rFonts w:ascii="Times New Roman" w:hAnsi="Times New Roman" w:cs="Times New Roman"/>
          <w:sz w:val="28"/>
          <w:szCs w:val="28"/>
        </w:rPr>
        <w:t>Игрушка</w:t>
      </w:r>
      <w:proofErr w:type="spellEnd"/>
      <w:proofErr w:type="gramEnd"/>
      <w:r w:rsidRPr="00023817">
        <w:rPr>
          <w:rFonts w:ascii="Times New Roman" w:hAnsi="Times New Roman" w:cs="Times New Roman"/>
          <w:sz w:val="28"/>
          <w:szCs w:val="28"/>
        </w:rPr>
        <w:t xml:space="preserve"> из текста.</w:t>
      </w:r>
    </w:p>
    <w:p w:rsidR="00C21EB4" w:rsidRPr="00023817" w:rsidRDefault="00C21EB4" w:rsidP="00023817">
      <w:pPr>
        <w:pStyle w:val="a7"/>
        <w:jc w:val="both"/>
        <w:rPr>
          <w:rFonts w:ascii="Times New Roman" w:hAnsi="Times New Roman" w:cs="Times New Roman"/>
          <w:sz w:val="28"/>
          <w:szCs w:val="28"/>
        </w:rPr>
      </w:pPr>
      <w:r w:rsidRPr="00023817">
        <w:rPr>
          <w:rFonts w:ascii="Times New Roman" w:hAnsi="Times New Roman" w:cs="Times New Roman"/>
          <w:i/>
          <w:iCs/>
          <w:sz w:val="28"/>
          <w:szCs w:val="28"/>
        </w:rPr>
        <w:t>Проект.</w:t>
      </w:r>
      <w:r w:rsidRPr="00023817">
        <w:rPr>
          <w:rFonts w:ascii="Times New Roman" w:hAnsi="Times New Roman" w:cs="Times New Roman"/>
          <w:sz w:val="28"/>
          <w:szCs w:val="28"/>
        </w:rPr>
        <w:t xml:space="preserve"> Праздничный стол. Изготовление изделий из пластичных материалов. Анализ формы и вида изделия, определение последовательности выполнения работы.</w:t>
      </w:r>
    </w:p>
    <w:p w:rsidR="00C21EB4" w:rsidRPr="00023817" w:rsidRDefault="00C21EB4" w:rsidP="00023817">
      <w:pPr>
        <w:pStyle w:val="a7"/>
        <w:jc w:val="both"/>
        <w:rPr>
          <w:rFonts w:ascii="Times New Roman" w:hAnsi="Times New Roman" w:cs="Times New Roman"/>
          <w:sz w:val="28"/>
          <w:szCs w:val="28"/>
        </w:rPr>
      </w:pPr>
      <w:r w:rsidRPr="00023817">
        <w:rPr>
          <w:rFonts w:ascii="Times New Roman" w:hAnsi="Times New Roman" w:cs="Times New Roman"/>
          <w:i/>
          <w:iCs/>
          <w:sz w:val="28"/>
          <w:szCs w:val="28"/>
          <w:u w:val="single"/>
        </w:rPr>
        <w:t>Народные промыслы 5ч.</w:t>
      </w:r>
      <w:r w:rsidRPr="00023817">
        <w:rPr>
          <w:rFonts w:ascii="Times New Roman" w:hAnsi="Times New Roman" w:cs="Times New Roman"/>
          <w:sz w:val="28"/>
          <w:szCs w:val="28"/>
        </w:rPr>
        <w:t xml:space="preserve"> Народный промысел хохломская роспись. Технология создания хохломского растительного орнамента. Способы нанесения орнамента на объемное изделие. </w:t>
      </w:r>
      <w:r w:rsidRPr="00023817">
        <w:rPr>
          <w:rFonts w:ascii="Times New Roman" w:hAnsi="Times New Roman" w:cs="Times New Roman"/>
          <w:i/>
          <w:iCs/>
          <w:sz w:val="28"/>
          <w:szCs w:val="28"/>
        </w:rPr>
        <w:t>Техника:</w:t>
      </w:r>
      <w:r w:rsidRPr="00023817">
        <w:rPr>
          <w:rFonts w:ascii="Times New Roman" w:hAnsi="Times New Roman" w:cs="Times New Roman"/>
          <w:sz w:val="28"/>
          <w:szCs w:val="28"/>
        </w:rPr>
        <w:t xml:space="preserve"> папье-маше, грунтовка. </w:t>
      </w:r>
      <w:r w:rsidRPr="00023817">
        <w:rPr>
          <w:rFonts w:ascii="Times New Roman" w:hAnsi="Times New Roman" w:cs="Times New Roman"/>
          <w:i/>
          <w:iCs/>
          <w:sz w:val="28"/>
          <w:szCs w:val="28"/>
        </w:rPr>
        <w:t>Понятия:</w:t>
      </w:r>
      <w:r w:rsidRPr="00023817">
        <w:rPr>
          <w:rFonts w:ascii="Times New Roman" w:hAnsi="Times New Roman" w:cs="Times New Roman"/>
          <w:sz w:val="28"/>
          <w:szCs w:val="28"/>
        </w:rPr>
        <w:t xml:space="preserve"> народно-прикладное искусство, орнамент. </w:t>
      </w:r>
      <w:r w:rsidRPr="00023817">
        <w:rPr>
          <w:rFonts w:ascii="Times New Roman" w:hAnsi="Times New Roman" w:cs="Times New Roman"/>
          <w:i/>
          <w:iCs/>
          <w:sz w:val="28"/>
          <w:szCs w:val="28"/>
        </w:rPr>
        <w:t>Изделие:</w:t>
      </w:r>
      <w:r w:rsidRPr="00023817">
        <w:rPr>
          <w:rFonts w:ascii="Times New Roman" w:hAnsi="Times New Roman" w:cs="Times New Roman"/>
          <w:sz w:val="28"/>
          <w:szCs w:val="28"/>
        </w:rPr>
        <w:t xml:space="preserve"> Золотая хохлома.</w:t>
      </w:r>
    </w:p>
    <w:p w:rsidR="00C21EB4" w:rsidRPr="00023817" w:rsidRDefault="00C21EB4" w:rsidP="00023817">
      <w:pPr>
        <w:pStyle w:val="a7"/>
        <w:jc w:val="both"/>
        <w:rPr>
          <w:rFonts w:ascii="Times New Roman" w:hAnsi="Times New Roman" w:cs="Times New Roman"/>
          <w:sz w:val="28"/>
          <w:szCs w:val="28"/>
        </w:rPr>
      </w:pPr>
      <w:r w:rsidRPr="00023817">
        <w:rPr>
          <w:rFonts w:ascii="Times New Roman" w:hAnsi="Times New Roman" w:cs="Times New Roman"/>
          <w:sz w:val="28"/>
          <w:szCs w:val="28"/>
        </w:rPr>
        <w:t xml:space="preserve">Особенности народного промысла городецкая роспись. Особенности создания городецкой росписи. Выполнение аппликации из бумаги. </w:t>
      </w:r>
      <w:r w:rsidRPr="00023817">
        <w:rPr>
          <w:rFonts w:ascii="Times New Roman" w:hAnsi="Times New Roman" w:cs="Times New Roman"/>
          <w:i/>
          <w:iCs/>
          <w:sz w:val="28"/>
          <w:szCs w:val="28"/>
        </w:rPr>
        <w:t xml:space="preserve">Понятия: </w:t>
      </w:r>
      <w:r w:rsidRPr="00023817">
        <w:rPr>
          <w:rFonts w:ascii="Times New Roman" w:hAnsi="Times New Roman" w:cs="Times New Roman"/>
          <w:sz w:val="28"/>
          <w:szCs w:val="28"/>
        </w:rPr>
        <w:t xml:space="preserve">имитация, роспись, </w:t>
      </w:r>
      <w:proofErr w:type="spellStart"/>
      <w:r w:rsidRPr="00023817">
        <w:rPr>
          <w:rFonts w:ascii="Times New Roman" w:hAnsi="Times New Roman" w:cs="Times New Roman"/>
          <w:sz w:val="28"/>
          <w:szCs w:val="28"/>
        </w:rPr>
        <w:t>помалевок</w:t>
      </w:r>
      <w:proofErr w:type="spellEnd"/>
      <w:r w:rsidRPr="00023817">
        <w:rPr>
          <w:rFonts w:ascii="Times New Roman" w:hAnsi="Times New Roman" w:cs="Times New Roman"/>
          <w:sz w:val="28"/>
          <w:szCs w:val="28"/>
        </w:rPr>
        <w:t xml:space="preserve">. </w:t>
      </w:r>
      <w:r w:rsidRPr="00023817">
        <w:rPr>
          <w:rFonts w:ascii="Times New Roman" w:hAnsi="Times New Roman" w:cs="Times New Roman"/>
          <w:i/>
          <w:iCs/>
          <w:sz w:val="28"/>
          <w:szCs w:val="28"/>
        </w:rPr>
        <w:t>Изделие:</w:t>
      </w:r>
      <w:r w:rsidRPr="00023817">
        <w:rPr>
          <w:rFonts w:ascii="Times New Roman" w:hAnsi="Times New Roman" w:cs="Times New Roman"/>
          <w:sz w:val="28"/>
          <w:szCs w:val="28"/>
        </w:rPr>
        <w:t xml:space="preserve"> Городецкая роспись.</w:t>
      </w:r>
    </w:p>
    <w:p w:rsidR="00C21EB4" w:rsidRPr="00023817" w:rsidRDefault="00C21EB4" w:rsidP="00023817">
      <w:pPr>
        <w:pStyle w:val="a7"/>
        <w:jc w:val="both"/>
        <w:rPr>
          <w:rFonts w:ascii="Times New Roman" w:hAnsi="Times New Roman" w:cs="Times New Roman"/>
          <w:sz w:val="28"/>
          <w:szCs w:val="28"/>
        </w:rPr>
      </w:pPr>
      <w:r w:rsidRPr="00023817">
        <w:rPr>
          <w:rFonts w:ascii="Times New Roman" w:hAnsi="Times New Roman" w:cs="Times New Roman"/>
          <w:sz w:val="28"/>
          <w:szCs w:val="28"/>
        </w:rPr>
        <w:t xml:space="preserve">Особенности народного промысла дымковская игрушка. Особенности создания дымковской игрушки. Закрепление навыков работы с пластилином. Самостоятельное составление плана работы по изготовлению изделия. </w:t>
      </w:r>
      <w:proofErr w:type="spellStart"/>
      <w:proofErr w:type="gramStart"/>
      <w:r w:rsidRPr="00023817">
        <w:rPr>
          <w:rFonts w:ascii="Times New Roman" w:hAnsi="Times New Roman" w:cs="Times New Roman"/>
          <w:i/>
          <w:iCs/>
          <w:sz w:val="28"/>
          <w:szCs w:val="28"/>
        </w:rPr>
        <w:t>Изделие:Дымковская</w:t>
      </w:r>
      <w:proofErr w:type="spellEnd"/>
      <w:proofErr w:type="gramEnd"/>
      <w:r w:rsidRPr="00023817">
        <w:rPr>
          <w:rFonts w:ascii="Times New Roman" w:hAnsi="Times New Roman" w:cs="Times New Roman"/>
          <w:i/>
          <w:iCs/>
          <w:sz w:val="28"/>
          <w:szCs w:val="28"/>
        </w:rPr>
        <w:t xml:space="preserve"> игрушка.</w:t>
      </w:r>
    </w:p>
    <w:p w:rsidR="00C21EB4" w:rsidRPr="00023817" w:rsidRDefault="00C21EB4" w:rsidP="00023817">
      <w:pPr>
        <w:pStyle w:val="a7"/>
        <w:ind w:firstLine="708"/>
        <w:jc w:val="both"/>
        <w:rPr>
          <w:rFonts w:ascii="Times New Roman" w:hAnsi="Times New Roman" w:cs="Times New Roman"/>
          <w:sz w:val="28"/>
          <w:szCs w:val="28"/>
        </w:rPr>
      </w:pPr>
      <w:r w:rsidRPr="00023817">
        <w:rPr>
          <w:rFonts w:ascii="Times New Roman" w:hAnsi="Times New Roman" w:cs="Times New Roman"/>
          <w:sz w:val="28"/>
          <w:szCs w:val="28"/>
        </w:rPr>
        <w:t xml:space="preserve">История матрешки. Разные способы росписи матрешек: семеновская, вятская, </w:t>
      </w:r>
      <w:proofErr w:type="spellStart"/>
      <w:r w:rsidRPr="00023817">
        <w:rPr>
          <w:rFonts w:ascii="Times New Roman" w:hAnsi="Times New Roman" w:cs="Times New Roman"/>
          <w:sz w:val="28"/>
          <w:szCs w:val="28"/>
        </w:rPr>
        <w:t>загорская</w:t>
      </w:r>
      <w:proofErr w:type="spellEnd"/>
      <w:r w:rsidRPr="00023817">
        <w:rPr>
          <w:rFonts w:ascii="Times New Roman" w:hAnsi="Times New Roman" w:cs="Times New Roman"/>
          <w:sz w:val="28"/>
          <w:szCs w:val="28"/>
        </w:rPr>
        <w:t xml:space="preserve">, авторская. Анализ изготовления изделия согласно заданной последовательности. Разметка деталей на ткани по шаблону. Соединение деталей из разных материалов при помощи клея. </w:t>
      </w:r>
      <w:r w:rsidRPr="00023817">
        <w:rPr>
          <w:rFonts w:ascii="Times New Roman" w:hAnsi="Times New Roman" w:cs="Times New Roman"/>
          <w:i/>
          <w:iCs/>
          <w:sz w:val="28"/>
          <w:szCs w:val="28"/>
        </w:rPr>
        <w:t>Профессии:</w:t>
      </w:r>
      <w:r w:rsidRPr="00023817">
        <w:rPr>
          <w:rFonts w:ascii="Times New Roman" w:hAnsi="Times New Roman" w:cs="Times New Roman"/>
          <w:sz w:val="28"/>
          <w:szCs w:val="28"/>
        </w:rPr>
        <w:t xml:space="preserve"> игрушечник, резчик по дереву. </w:t>
      </w:r>
      <w:proofErr w:type="spellStart"/>
      <w:proofErr w:type="gramStart"/>
      <w:r w:rsidRPr="00023817">
        <w:rPr>
          <w:rFonts w:ascii="Times New Roman" w:hAnsi="Times New Roman" w:cs="Times New Roman"/>
          <w:i/>
          <w:iCs/>
          <w:sz w:val="28"/>
          <w:szCs w:val="28"/>
        </w:rPr>
        <w:t>Изделие:</w:t>
      </w:r>
      <w:r w:rsidRPr="00023817">
        <w:rPr>
          <w:rFonts w:ascii="Times New Roman" w:hAnsi="Times New Roman" w:cs="Times New Roman"/>
          <w:sz w:val="28"/>
          <w:szCs w:val="28"/>
        </w:rPr>
        <w:t>Матрешка</w:t>
      </w:r>
      <w:proofErr w:type="spellEnd"/>
      <w:proofErr w:type="gramEnd"/>
      <w:r w:rsidRPr="00023817">
        <w:rPr>
          <w:rFonts w:ascii="Times New Roman" w:hAnsi="Times New Roman" w:cs="Times New Roman"/>
          <w:sz w:val="28"/>
          <w:szCs w:val="28"/>
        </w:rPr>
        <w:t>.</w:t>
      </w:r>
    </w:p>
    <w:p w:rsidR="00C21EB4" w:rsidRPr="00023817" w:rsidRDefault="00C21EB4" w:rsidP="00023817">
      <w:pPr>
        <w:pStyle w:val="a7"/>
        <w:jc w:val="both"/>
        <w:rPr>
          <w:rFonts w:ascii="Times New Roman" w:hAnsi="Times New Roman" w:cs="Times New Roman"/>
          <w:sz w:val="28"/>
          <w:szCs w:val="28"/>
        </w:rPr>
      </w:pPr>
      <w:r w:rsidRPr="00023817">
        <w:rPr>
          <w:rFonts w:ascii="Times New Roman" w:hAnsi="Times New Roman" w:cs="Times New Roman"/>
          <w:sz w:val="28"/>
          <w:szCs w:val="28"/>
        </w:rPr>
        <w:t xml:space="preserve">Выполнение деревенского пейзажа в технике рельефной картины. Закрепление умений работать с пластилином и составлять тематическую композицию. Прием получения новых оттенков пластилина. </w:t>
      </w:r>
      <w:r w:rsidRPr="00023817">
        <w:rPr>
          <w:rFonts w:ascii="Times New Roman" w:hAnsi="Times New Roman" w:cs="Times New Roman"/>
          <w:i/>
          <w:iCs/>
          <w:sz w:val="28"/>
          <w:szCs w:val="28"/>
        </w:rPr>
        <w:t xml:space="preserve">Понятия: </w:t>
      </w:r>
      <w:r w:rsidRPr="00023817">
        <w:rPr>
          <w:rFonts w:ascii="Times New Roman" w:hAnsi="Times New Roman" w:cs="Times New Roman"/>
          <w:sz w:val="28"/>
          <w:szCs w:val="28"/>
        </w:rPr>
        <w:t xml:space="preserve">рельеф, пейзаж. </w:t>
      </w:r>
      <w:r w:rsidRPr="00023817">
        <w:rPr>
          <w:rFonts w:ascii="Times New Roman" w:hAnsi="Times New Roman" w:cs="Times New Roman"/>
          <w:i/>
          <w:iCs/>
          <w:sz w:val="28"/>
          <w:szCs w:val="28"/>
        </w:rPr>
        <w:t>Изделие:</w:t>
      </w:r>
      <w:r w:rsidRPr="00023817">
        <w:rPr>
          <w:rFonts w:ascii="Times New Roman" w:hAnsi="Times New Roman" w:cs="Times New Roman"/>
          <w:sz w:val="28"/>
          <w:szCs w:val="28"/>
        </w:rPr>
        <w:t xml:space="preserve"> Деревня</w:t>
      </w:r>
    </w:p>
    <w:p w:rsidR="00C21EB4" w:rsidRPr="00023817" w:rsidRDefault="00C21EB4" w:rsidP="00023817">
      <w:pPr>
        <w:pStyle w:val="a7"/>
        <w:ind w:firstLine="708"/>
        <w:jc w:val="both"/>
        <w:rPr>
          <w:rFonts w:ascii="Times New Roman" w:hAnsi="Times New Roman" w:cs="Times New Roman"/>
          <w:sz w:val="28"/>
          <w:szCs w:val="28"/>
        </w:rPr>
      </w:pPr>
      <w:r w:rsidRPr="00023817">
        <w:rPr>
          <w:rFonts w:ascii="Times New Roman" w:hAnsi="Times New Roman" w:cs="Times New Roman"/>
          <w:sz w:val="28"/>
          <w:szCs w:val="28"/>
        </w:rPr>
        <w:t xml:space="preserve">Домашние животные и птицы 3ч. Значение лошади в жизни человека. Как человек ухаживает за лошадьми. Конструирование из бумаги движущейся игрушки лошадка. Создание движущейся конструкции. Закрепление навыков разметки деталей по шаблону, раскроя при помощи ножниц. Подвижное соединение деталей изделия при помощи иглы </w:t>
      </w:r>
      <w:r w:rsidRPr="00023817">
        <w:rPr>
          <w:rFonts w:ascii="Times New Roman" w:hAnsi="Times New Roman" w:cs="Times New Roman"/>
          <w:sz w:val="28"/>
          <w:szCs w:val="28"/>
        </w:rPr>
        <w:lastRenderedPageBreak/>
        <w:t xml:space="preserve">и ниток, скрепок. </w:t>
      </w:r>
      <w:r w:rsidRPr="00023817">
        <w:rPr>
          <w:rFonts w:ascii="Times New Roman" w:hAnsi="Times New Roman" w:cs="Times New Roman"/>
          <w:i/>
          <w:iCs/>
          <w:sz w:val="28"/>
          <w:szCs w:val="28"/>
        </w:rPr>
        <w:t xml:space="preserve">Профессии: </w:t>
      </w:r>
      <w:r w:rsidRPr="00023817">
        <w:rPr>
          <w:rFonts w:ascii="Times New Roman" w:hAnsi="Times New Roman" w:cs="Times New Roman"/>
          <w:sz w:val="28"/>
          <w:szCs w:val="28"/>
        </w:rPr>
        <w:t>Животновод, коневод, конюх.</w:t>
      </w:r>
      <w:r w:rsidRPr="00023817">
        <w:rPr>
          <w:rFonts w:ascii="Times New Roman" w:hAnsi="Times New Roman" w:cs="Times New Roman"/>
          <w:i/>
          <w:iCs/>
          <w:sz w:val="28"/>
          <w:szCs w:val="28"/>
        </w:rPr>
        <w:t xml:space="preserve"> Понятия: </w:t>
      </w:r>
      <w:r w:rsidRPr="00023817">
        <w:rPr>
          <w:rFonts w:ascii="Times New Roman" w:hAnsi="Times New Roman" w:cs="Times New Roman"/>
          <w:sz w:val="28"/>
          <w:szCs w:val="28"/>
        </w:rPr>
        <w:t xml:space="preserve">лицевая сторона, изнаночная сторона. </w:t>
      </w:r>
      <w:proofErr w:type="spellStart"/>
      <w:proofErr w:type="gramStart"/>
      <w:r w:rsidRPr="00023817">
        <w:rPr>
          <w:rFonts w:ascii="Times New Roman" w:hAnsi="Times New Roman" w:cs="Times New Roman"/>
          <w:i/>
          <w:iCs/>
          <w:sz w:val="28"/>
          <w:szCs w:val="28"/>
        </w:rPr>
        <w:t>Изделие:</w:t>
      </w:r>
      <w:r w:rsidRPr="00023817">
        <w:rPr>
          <w:rFonts w:ascii="Times New Roman" w:hAnsi="Times New Roman" w:cs="Times New Roman"/>
          <w:sz w:val="28"/>
          <w:szCs w:val="28"/>
        </w:rPr>
        <w:t>Лошадка</w:t>
      </w:r>
      <w:proofErr w:type="spellEnd"/>
      <w:proofErr w:type="gramEnd"/>
      <w:r w:rsidRPr="00023817">
        <w:rPr>
          <w:rFonts w:ascii="Times New Roman" w:hAnsi="Times New Roman" w:cs="Times New Roman"/>
          <w:sz w:val="28"/>
          <w:szCs w:val="28"/>
        </w:rPr>
        <w:t xml:space="preserve">. </w:t>
      </w:r>
      <w:r w:rsidRPr="00023817">
        <w:rPr>
          <w:rFonts w:ascii="Times New Roman" w:hAnsi="Times New Roman" w:cs="Times New Roman"/>
          <w:i/>
          <w:iCs/>
          <w:sz w:val="28"/>
          <w:szCs w:val="28"/>
          <w:u w:val="single"/>
        </w:rPr>
        <w:t xml:space="preserve">Практическая </w:t>
      </w:r>
      <w:proofErr w:type="spellStart"/>
      <w:proofErr w:type="gramStart"/>
      <w:r w:rsidRPr="00023817">
        <w:rPr>
          <w:rFonts w:ascii="Times New Roman" w:hAnsi="Times New Roman" w:cs="Times New Roman"/>
          <w:i/>
          <w:iCs/>
          <w:sz w:val="28"/>
          <w:szCs w:val="28"/>
          <w:u w:val="single"/>
        </w:rPr>
        <w:t>работа:</w:t>
      </w:r>
      <w:r w:rsidRPr="00023817">
        <w:rPr>
          <w:rFonts w:ascii="Times New Roman" w:hAnsi="Times New Roman" w:cs="Times New Roman"/>
          <w:sz w:val="28"/>
          <w:szCs w:val="28"/>
        </w:rPr>
        <w:t>«</w:t>
      </w:r>
      <w:proofErr w:type="gramEnd"/>
      <w:r w:rsidRPr="00023817">
        <w:rPr>
          <w:rFonts w:ascii="Times New Roman" w:hAnsi="Times New Roman" w:cs="Times New Roman"/>
          <w:sz w:val="28"/>
          <w:szCs w:val="28"/>
        </w:rPr>
        <w:t>Домашние</w:t>
      </w:r>
      <w:proofErr w:type="spellEnd"/>
      <w:r w:rsidRPr="00023817">
        <w:rPr>
          <w:rFonts w:ascii="Times New Roman" w:hAnsi="Times New Roman" w:cs="Times New Roman"/>
          <w:sz w:val="28"/>
          <w:szCs w:val="28"/>
        </w:rPr>
        <w:t xml:space="preserve"> животные»</w:t>
      </w:r>
    </w:p>
    <w:p w:rsidR="00C21EB4" w:rsidRPr="00023817" w:rsidRDefault="00C21EB4" w:rsidP="00023817">
      <w:pPr>
        <w:pStyle w:val="a7"/>
        <w:ind w:firstLine="708"/>
        <w:jc w:val="both"/>
        <w:rPr>
          <w:rFonts w:ascii="Times New Roman" w:hAnsi="Times New Roman" w:cs="Times New Roman"/>
          <w:sz w:val="28"/>
          <w:szCs w:val="28"/>
        </w:rPr>
      </w:pPr>
      <w:r w:rsidRPr="00023817">
        <w:rPr>
          <w:rFonts w:ascii="Times New Roman" w:hAnsi="Times New Roman" w:cs="Times New Roman"/>
          <w:sz w:val="28"/>
          <w:szCs w:val="28"/>
        </w:rPr>
        <w:t xml:space="preserve">Природные материалы для изготовления изделий: пшено, фасоль, семена и т.д. Свойства природных материалов и приемы работы с этими материалами. Аппликация из природного материала. Прием нанесения разметки при помощи кальки. </w:t>
      </w:r>
      <w:r w:rsidRPr="00023817">
        <w:rPr>
          <w:rFonts w:ascii="Times New Roman" w:hAnsi="Times New Roman" w:cs="Times New Roman"/>
          <w:i/>
          <w:iCs/>
          <w:sz w:val="28"/>
          <w:szCs w:val="28"/>
        </w:rPr>
        <w:t>Понятия: инкубатор</w:t>
      </w:r>
      <w:r w:rsidRPr="00023817">
        <w:rPr>
          <w:rFonts w:ascii="Times New Roman" w:hAnsi="Times New Roman" w:cs="Times New Roman"/>
          <w:sz w:val="28"/>
          <w:szCs w:val="28"/>
        </w:rPr>
        <w:t xml:space="preserve">, калька, курятник, птичник, птицефабрика. </w:t>
      </w:r>
      <w:r w:rsidRPr="00023817">
        <w:rPr>
          <w:rFonts w:ascii="Times New Roman" w:hAnsi="Times New Roman" w:cs="Times New Roman"/>
          <w:i/>
          <w:iCs/>
          <w:sz w:val="28"/>
          <w:szCs w:val="28"/>
        </w:rPr>
        <w:t xml:space="preserve">Изделия: </w:t>
      </w:r>
      <w:r w:rsidRPr="00023817">
        <w:rPr>
          <w:rFonts w:ascii="Times New Roman" w:hAnsi="Times New Roman" w:cs="Times New Roman"/>
          <w:sz w:val="28"/>
          <w:szCs w:val="28"/>
        </w:rPr>
        <w:t xml:space="preserve">Курочка из крупы. Цыпленок, </w:t>
      </w:r>
      <w:r w:rsidRPr="00023817">
        <w:rPr>
          <w:rFonts w:ascii="Times New Roman" w:hAnsi="Times New Roman" w:cs="Times New Roman"/>
          <w:i/>
          <w:iCs/>
          <w:sz w:val="28"/>
          <w:szCs w:val="28"/>
        </w:rPr>
        <w:t>Петушок.</w:t>
      </w:r>
    </w:p>
    <w:p w:rsidR="00C21EB4" w:rsidRPr="00023817" w:rsidRDefault="00C21EB4" w:rsidP="00023817">
      <w:pPr>
        <w:pStyle w:val="a7"/>
        <w:jc w:val="both"/>
        <w:rPr>
          <w:rFonts w:ascii="Times New Roman" w:hAnsi="Times New Roman" w:cs="Times New Roman"/>
          <w:sz w:val="28"/>
          <w:szCs w:val="28"/>
        </w:rPr>
      </w:pPr>
      <w:r w:rsidRPr="00023817">
        <w:rPr>
          <w:rFonts w:ascii="Times New Roman" w:hAnsi="Times New Roman" w:cs="Times New Roman"/>
          <w:i/>
          <w:iCs/>
          <w:sz w:val="28"/>
          <w:szCs w:val="28"/>
        </w:rPr>
        <w:t>Проект</w:t>
      </w:r>
      <w:r w:rsidRPr="00023817">
        <w:rPr>
          <w:rFonts w:ascii="Times New Roman" w:hAnsi="Times New Roman" w:cs="Times New Roman"/>
          <w:sz w:val="28"/>
          <w:szCs w:val="28"/>
        </w:rPr>
        <w:t>. Деревенский двор.</w:t>
      </w:r>
    </w:p>
    <w:p w:rsidR="00C21EB4" w:rsidRPr="00023817" w:rsidRDefault="00C21EB4" w:rsidP="00023817">
      <w:pPr>
        <w:pStyle w:val="a7"/>
        <w:jc w:val="both"/>
        <w:rPr>
          <w:rFonts w:ascii="Times New Roman" w:hAnsi="Times New Roman" w:cs="Times New Roman"/>
          <w:sz w:val="28"/>
          <w:szCs w:val="28"/>
        </w:rPr>
      </w:pPr>
      <w:r w:rsidRPr="00023817">
        <w:rPr>
          <w:rFonts w:ascii="Times New Roman" w:hAnsi="Times New Roman" w:cs="Times New Roman"/>
          <w:sz w:val="28"/>
          <w:szCs w:val="28"/>
        </w:rPr>
        <w:t>Групповая работа. Распределение обязанностей в группе. Самостоятельное составление плана работы на основе рублики «Вопросы юного технолога». Изготовление объемных изделий на основе развертки.</w:t>
      </w:r>
      <w:r w:rsidRPr="00023817">
        <w:rPr>
          <w:rFonts w:ascii="Times New Roman" w:hAnsi="Times New Roman" w:cs="Times New Roman"/>
          <w:i/>
          <w:iCs/>
          <w:sz w:val="28"/>
          <w:szCs w:val="28"/>
        </w:rPr>
        <w:t xml:space="preserve"> Понятие: </w:t>
      </w:r>
      <w:r w:rsidRPr="00023817">
        <w:rPr>
          <w:rFonts w:ascii="Times New Roman" w:hAnsi="Times New Roman" w:cs="Times New Roman"/>
          <w:sz w:val="28"/>
          <w:szCs w:val="28"/>
        </w:rPr>
        <w:t xml:space="preserve">развертка. </w:t>
      </w:r>
    </w:p>
    <w:p w:rsidR="00C21EB4" w:rsidRPr="00023817" w:rsidRDefault="00C21EB4" w:rsidP="00023817">
      <w:pPr>
        <w:pStyle w:val="a7"/>
        <w:jc w:val="both"/>
        <w:rPr>
          <w:rFonts w:ascii="Times New Roman" w:hAnsi="Times New Roman" w:cs="Times New Roman"/>
          <w:sz w:val="28"/>
          <w:szCs w:val="28"/>
        </w:rPr>
      </w:pPr>
      <w:r w:rsidRPr="00023817">
        <w:rPr>
          <w:rFonts w:ascii="Times New Roman" w:hAnsi="Times New Roman" w:cs="Times New Roman"/>
          <w:i/>
          <w:iCs/>
          <w:sz w:val="28"/>
          <w:szCs w:val="28"/>
          <w:u w:val="single"/>
        </w:rPr>
        <w:t>Новый год 1ч.</w:t>
      </w:r>
      <w:r w:rsidRPr="00023817">
        <w:rPr>
          <w:rFonts w:ascii="Times New Roman" w:hAnsi="Times New Roman" w:cs="Times New Roman"/>
          <w:sz w:val="28"/>
          <w:szCs w:val="28"/>
        </w:rPr>
        <w:t xml:space="preserve">История возникновения елочных игрушек и традиции празднования Нового года. Симметрические фигуры. Приемы изготовления изделий из яичной скорлупы. Создание разных изделий по одной технологии. Художественный труд. </w:t>
      </w:r>
      <w:proofErr w:type="spellStart"/>
      <w:proofErr w:type="gramStart"/>
      <w:r w:rsidRPr="00023817">
        <w:rPr>
          <w:rFonts w:ascii="Times New Roman" w:hAnsi="Times New Roman" w:cs="Times New Roman"/>
          <w:i/>
          <w:iCs/>
          <w:sz w:val="28"/>
          <w:szCs w:val="28"/>
        </w:rPr>
        <w:t>Изделия:</w:t>
      </w:r>
      <w:r w:rsidRPr="00023817">
        <w:rPr>
          <w:rFonts w:ascii="Times New Roman" w:hAnsi="Times New Roman" w:cs="Times New Roman"/>
          <w:sz w:val="28"/>
          <w:szCs w:val="28"/>
        </w:rPr>
        <w:t>Новогодняя</w:t>
      </w:r>
      <w:proofErr w:type="spellEnd"/>
      <w:proofErr w:type="gramEnd"/>
      <w:r w:rsidRPr="00023817">
        <w:rPr>
          <w:rFonts w:ascii="Times New Roman" w:hAnsi="Times New Roman" w:cs="Times New Roman"/>
          <w:sz w:val="28"/>
          <w:szCs w:val="28"/>
        </w:rPr>
        <w:t xml:space="preserve"> маска. Елочные игрушки из яиц.</w:t>
      </w:r>
    </w:p>
    <w:p w:rsidR="00C21EB4" w:rsidRPr="00023817" w:rsidRDefault="00C21EB4" w:rsidP="00023817">
      <w:pPr>
        <w:pStyle w:val="a7"/>
        <w:jc w:val="both"/>
        <w:rPr>
          <w:rFonts w:ascii="Times New Roman" w:hAnsi="Times New Roman" w:cs="Times New Roman"/>
          <w:sz w:val="28"/>
          <w:szCs w:val="28"/>
        </w:rPr>
      </w:pPr>
      <w:r w:rsidRPr="00023817">
        <w:rPr>
          <w:rFonts w:ascii="Times New Roman" w:hAnsi="Times New Roman" w:cs="Times New Roman"/>
          <w:i/>
          <w:iCs/>
          <w:sz w:val="28"/>
          <w:szCs w:val="28"/>
          <w:u w:val="single"/>
        </w:rPr>
        <w:t>Строительство 1ч.</w:t>
      </w:r>
      <w:r w:rsidRPr="00023817">
        <w:rPr>
          <w:rFonts w:ascii="Times New Roman" w:hAnsi="Times New Roman" w:cs="Times New Roman"/>
          <w:sz w:val="28"/>
          <w:szCs w:val="28"/>
        </w:rPr>
        <w:t xml:space="preserve">Особенности деревянного зодчества. Знакомство с профессией плотника. Различные виды построек деревянного зодчества. Значение и слов «родина», «родной», конструкция русской избы (венец, наличник, </w:t>
      </w:r>
      <w:proofErr w:type="spellStart"/>
      <w:r w:rsidRPr="00023817">
        <w:rPr>
          <w:rFonts w:ascii="Times New Roman" w:hAnsi="Times New Roman" w:cs="Times New Roman"/>
          <w:sz w:val="28"/>
          <w:szCs w:val="28"/>
        </w:rPr>
        <w:t>причелина</w:t>
      </w:r>
      <w:proofErr w:type="spellEnd"/>
      <w:r w:rsidRPr="00023817">
        <w:rPr>
          <w:rFonts w:ascii="Times New Roman" w:hAnsi="Times New Roman" w:cs="Times New Roman"/>
          <w:sz w:val="28"/>
          <w:szCs w:val="28"/>
        </w:rPr>
        <w:t xml:space="preserve">). Инструменты и материалы, используемые при строительстве избы. </w:t>
      </w:r>
      <w:r w:rsidRPr="00023817">
        <w:rPr>
          <w:rFonts w:ascii="Times New Roman" w:hAnsi="Times New Roman" w:cs="Times New Roman"/>
          <w:i/>
          <w:iCs/>
          <w:sz w:val="28"/>
          <w:szCs w:val="28"/>
        </w:rPr>
        <w:t xml:space="preserve">Профессии: </w:t>
      </w:r>
      <w:r w:rsidRPr="00023817">
        <w:rPr>
          <w:rFonts w:ascii="Times New Roman" w:hAnsi="Times New Roman" w:cs="Times New Roman"/>
          <w:sz w:val="28"/>
          <w:szCs w:val="28"/>
        </w:rPr>
        <w:t xml:space="preserve">плотник. </w:t>
      </w:r>
      <w:r w:rsidRPr="00023817">
        <w:rPr>
          <w:rFonts w:ascii="Times New Roman" w:hAnsi="Times New Roman" w:cs="Times New Roman"/>
          <w:i/>
          <w:iCs/>
          <w:sz w:val="28"/>
          <w:szCs w:val="28"/>
        </w:rPr>
        <w:t xml:space="preserve">Понятия: </w:t>
      </w:r>
      <w:proofErr w:type="spellStart"/>
      <w:r w:rsidRPr="00023817">
        <w:rPr>
          <w:rFonts w:ascii="Times New Roman" w:hAnsi="Times New Roman" w:cs="Times New Roman"/>
          <w:i/>
          <w:iCs/>
          <w:sz w:val="28"/>
          <w:szCs w:val="28"/>
        </w:rPr>
        <w:t>кракле</w:t>
      </w:r>
      <w:proofErr w:type="spellEnd"/>
      <w:r w:rsidRPr="00023817">
        <w:rPr>
          <w:rFonts w:ascii="Times New Roman" w:hAnsi="Times New Roman" w:cs="Times New Roman"/>
          <w:sz w:val="28"/>
          <w:szCs w:val="28"/>
        </w:rPr>
        <w:t xml:space="preserve">, венец, наличник, </w:t>
      </w:r>
      <w:proofErr w:type="spellStart"/>
      <w:r w:rsidRPr="00023817">
        <w:rPr>
          <w:rFonts w:ascii="Times New Roman" w:hAnsi="Times New Roman" w:cs="Times New Roman"/>
          <w:sz w:val="28"/>
          <w:szCs w:val="28"/>
        </w:rPr>
        <w:t>причелина</w:t>
      </w:r>
      <w:proofErr w:type="spellEnd"/>
      <w:r w:rsidRPr="00023817">
        <w:rPr>
          <w:rFonts w:ascii="Times New Roman" w:hAnsi="Times New Roman" w:cs="Times New Roman"/>
          <w:sz w:val="28"/>
          <w:szCs w:val="28"/>
        </w:rPr>
        <w:t xml:space="preserve">. </w:t>
      </w:r>
      <w:r w:rsidRPr="00023817">
        <w:rPr>
          <w:rFonts w:ascii="Times New Roman" w:hAnsi="Times New Roman" w:cs="Times New Roman"/>
          <w:i/>
          <w:iCs/>
          <w:sz w:val="28"/>
          <w:szCs w:val="28"/>
        </w:rPr>
        <w:t xml:space="preserve">Изделия: </w:t>
      </w:r>
      <w:r w:rsidRPr="00023817">
        <w:rPr>
          <w:rFonts w:ascii="Times New Roman" w:hAnsi="Times New Roman" w:cs="Times New Roman"/>
          <w:sz w:val="28"/>
          <w:szCs w:val="28"/>
        </w:rPr>
        <w:t>Изба. Крепость.</w:t>
      </w:r>
    </w:p>
    <w:p w:rsidR="00C21EB4" w:rsidRPr="00023817" w:rsidRDefault="00C21EB4" w:rsidP="00023817">
      <w:pPr>
        <w:pStyle w:val="a7"/>
        <w:jc w:val="both"/>
        <w:rPr>
          <w:rFonts w:ascii="Times New Roman" w:hAnsi="Times New Roman" w:cs="Times New Roman"/>
          <w:sz w:val="28"/>
          <w:szCs w:val="28"/>
        </w:rPr>
      </w:pPr>
      <w:r w:rsidRPr="00023817">
        <w:rPr>
          <w:rFonts w:ascii="Times New Roman" w:hAnsi="Times New Roman" w:cs="Times New Roman"/>
          <w:i/>
          <w:iCs/>
          <w:sz w:val="28"/>
          <w:szCs w:val="28"/>
          <w:u w:val="single"/>
        </w:rPr>
        <w:t>В доме 4ч</w:t>
      </w:r>
      <w:r w:rsidRPr="00023817">
        <w:rPr>
          <w:rFonts w:ascii="Times New Roman" w:hAnsi="Times New Roman" w:cs="Times New Roman"/>
          <w:b/>
          <w:bCs/>
          <w:sz w:val="28"/>
          <w:szCs w:val="28"/>
          <w:u w:val="single"/>
        </w:rPr>
        <w:t>.</w:t>
      </w:r>
      <w:r w:rsidRPr="00023817">
        <w:rPr>
          <w:rFonts w:ascii="Times New Roman" w:hAnsi="Times New Roman" w:cs="Times New Roman"/>
          <w:sz w:val="28"/>
          <w:szCs w:val="28"/>
        </w:rPr>
        <w:t xml:space="preserve">Традиции оформления русской избы, правила приема гостей. Традиции и поверья разных народов. Правила работы с новым инструментом – циркулем. Изготовление помпона и игрушки на основе помпона. Работа с нитками и бумагой. </w:t>
      </w:r>
      <w:r w:rsidRPr="00023817">
        <w:rPr>
          <w:rFonts w:ascii="Times New Roman" w:hAnsi="Times New Roman" w:cs="Times New Roman"/>
          <w:i/>
          <w:iCs/>
          <w:sz w:val="28"/>
          <w:szCs w:val="28"/>
        </w:rPr>
        <w:t xml:space="preserve">Понятие: </w:t>
      </w:r>
      <w:r w:rsidRPr="00023817">
        <w:rPr>
          <w:rFonts w:ascii="Times New Roman" w:hAnsi="Times New Roman" w:cs="Times New Roman"/>
          <w:sz w:val="28"/>
          <w:szCs w:val="28"/>
        </w:rPr>
        <w:t xml:space="preserve">циркуль. </w:t>
      </w:r>
      <w:r w:rsidRPr="00023817">
        <w:rPr>
          <w:rFonts w:ascii="Times New Roman" w:hAnsi="Times New Roman" w:cs="Times New Roman"/>
          <w:i/>
          <w:iCs/>
          <w:sz w:val="28"/>
          <w:szCs w:val="28"/>
        </w:rPr>
        <w:t xml:space="preserve"> Изделие: </w:t>
      </w:r>
      <w:r w:rsidRPr="00023817">
        <w:rPr>
          <w:rFonts w:ascii="Times New Roman" w:hAnsi="Times New Roman" w:cs="Times New Roman"/>
          <w:sz w:val="28"/>
          <w:szCs w:val="28"/>
        </w:rPr>
        <w:t xml:space="preserve">Домовой. </w:t>
      </w:r>
      <w:r w:rsidRPr="00023817">
        <w:rPr>
          <w:rFonts w:ascii="Times New Roman" w:hAnsi="Times New Roman" w:cs="Times New Roman"/>
          <w:i/>
          <w:iCs/>
          <w:sz w:val="28"/>
          <w:szCs w:val="28"/>
          <w:u w:val="single"/>
        </w:rPr>
        <w:t xml:space="preserve">Практическая работа: </w:t>
      </w:r>
      <w:r w:rsidRPr="00023817">
        <w:rPr>
          <w:rFonts w:ascii="Times New Roman" w:hAnsi="Times New Roman" w:cs="Times New Roman"/>
          <w:sz w:val="28"/>
          <w:szCs w:val="28"/>
        </w:rPr>
        <w:t>Наш дом.</w:t>
      </w:r>
    </w:p>
    <w:p w:rsidR="00C21EB4" w:rsidRPr="00023817" w:rsidRDefault="00C21EB4" w:rsidP="00023817">
      <w:pPr>
        <w:pStyle w:val="a7"/>
        <w:jc w:val="both"/>
        <w:rPr>
          <w:rFonts w:ascii="Times New Roman" w:hAnsi="Times New Roman" w:cs="Times New Roman"/>
          <w:sz w:val="28"/>
          <w:szCs w:val="28"/>
        </w:rPr>
      </w:pPr>
      <w:r w:rsidRPr="00023817">
        <w:rPr>
          <w:rFonts w:ascii="Times New Roman" w:hAnsi="Times New Roman" w:cs="Times New Roman"/>
          <w:i/>
          <w:iCs/>
          <w:sz w:val="28"/>
          <w:szCs w:val="28"/>
        </w:rPr>
        <w:t>Проект.</w:t>
      </w:r>
      <w:r w:rsidRPr="00023817">
        <w:rPr>
          <w:rFonts w:ascii="Times New Roman" w:hAnsi="Times New Roman" w:cs="Times New Roman"/>
          <w:sz w:val="28"/>
          <w:szCs w:val="28"/>
        </w:rPr>
        <w:t xml:space="preserve"> Убранство избы. Убранство русской избы. Утварь. Значение печи в быту. Устройство печи: лежанка, устье, шесток. Материалы, инструменты и приспособления, используемые в работе печника. Печная утварь и способы ее использования. Сравнение русской печи с видами печей региона проживания. Изготовление модели печи из пластичных материалов. Самостоятельное составление плана изготовления изделия по иллюстрации. </w:t>
      </w:r>
      <w:r w:rsidRPr="00023817">
        <w:rPr>
          <w:rFonts w:ascii="Times New Roman" w:hAnsi="Times New Roman" w:cs="Times New Roman"/>
          <w:i/>
          <w:iCs/>
          <w:sz w:val="28"/>
          <w:szCs w:val="28"/>
        </w:rPr>
        <w:t xml:space="preserve">Профессии: </w:t>
      </w:r>
      <w:r w:rsidRPr="00023817">
        <w:rPr>
          <w:rFonts w:ascii="Times New Roman" w:hAnsi="Times New Roman" w:cs="Times New Roman"/>
          <w:sz w:val="28"/>
          <w:szCs w:val="28"/>
        </w:rPr>
        <w:t xml:space="preserve">печник, истопник. </w:t>
      </w:r>
      <w:r w:rsidRPr="00023817">
        <w:rPr>
          <w:rFonts w:ascii="Times New Roman" w:hAnsi="Times New Roman" w:cs="Times New Roman"/>
          <w:i/>
          <w:iCs/>
          <w:sz w:val="28"/>
          <w:szCs w:val="28"/>
        </w:rPr>
        <w:t>Понятия:</w:t>
      </w:r>
      <w:r w:rsidRPr="00023817">
        <w:rPr>
          <w:rFonts w:ascii="Times New Roman" w:hAnsi="Times New Roman" w:cs="Times New Roman"/>
          <w:sz w:val="28"/>
          <w:szCs w:val="28"/>
        </w:rPr>
        <w:t xml:space="preserve"> утварь, лежанка, устье, шесток. </w:t>
      </w:r>
      <w:r w:rsidRPr="00023817">
        <w:rPr>
          <w:rFonts w:ascii="Times New Roman" w:hAnsi="Times New Roman" w:cs="Times New Roman"/>
          <w:i/>
          <w:iCs/>
          <w:sz w:val="28"/>
          <w:szCs w:val="28"/>
        </w:rPr>
        <w:t>Изделие:</w:t>
      </w:r>
      <w:r w:rsidRPr="00023817">
        <w:rPr>
          <w:rFonts w:ascii="Times New Roman" w:hAnsi="Times New Roman" w:cs="Times New Roman"/>
          <w:sz w:val="28"/>
          <w:szCs w:val="28"/>
        </w:rPr>
        <w:t xml:space="preserve"> Русская печь.</w:t>
      </w:r>
    </w:p>
    <w:p w:rsidR="00C21EB4" w:rsidRPr="00023817" w:rsidRDefault="00C21EB4" w:rsidP="00023817">
      <w:pPr>
        <w:pStyle w:val="a7"/>
        <w:jc w:val="both"/>
        <w:rPr>
          <w:rFonts w:ascii="Times New Roman" w:hAnsi="Times New Roman" w:cs="Times New Roman"/>
          <w:sz w:val="28"/>
          <w:szCs w:val="28"/>
        </w:rPr>
      </w:pPr>
      <w:r w:rsidRPr="00023817">
        <w:rPr>
          <w:rFonts w:ascii="Times New Roman" w:hAnsi="Times New Roman" w:cs="Times New Roman"/>
          <w:sz w:val="28"/>
          <w:szCs w:val="28"/>
        </w:rPr>
        <w:t xml:space="preserve">Ткачество. Украшение дома ткаными изделиями (половики, ковры). Знакомство со структурой ткани, переплетением нитей. Изготовление модели ковра, освоение способа переплетения полосок бумаги. Выполнение разных видов переплетений. </w:t>
      </w:r>
      <w:r w:rsidRPr="00023817">
        <w:rPr>
          <w:rFonts w:ascii="Times New Roman" w:hAnsi="Times New Roman" w:cs="Times New Roman"/>
          <w:i/>
          <w:iCs/>
          <w:sz w:val="28"/>
          <w:szCs w:val="28"/>
        </w:rPr>
        <w:t>Понятия:</w:t>
      </w:r>
      <w:r w:rsidRPr="00023817">
        <w:rPr>
          <w:rFonts w:ascii="Times New Roman" w:hAnsi="Times New Roman" w:cs="Times New Roman"/>
          <w:sz w:val="28"/>
          <w:szCs w:val="28"/>
        </w:rPr>
        <w:t xml:space="preserve"> переплетение, основа, уток. Изделие: Коврик.</w:t>
      </w:r>
    </w:p>
    <w:p w:rsidR="00C21EB4" w:rsidRPr="00023817" w:rsidRDefault="00C21EB4" w:rsidP="00023817">
      <w:pPr>
        <w:pStyle w:val="a7"/>
        <w:jc w:val="both"/>
        <w:rPr>
          <w:rFonts w:ascii="Times New Roman" w:hAnsi="Times New Roman" w:cs="Times New Roman"/>
          <w:sz w:val="28"/>
          <w:szCs w:val="28"/>
        </w:rPr>
      </w:pPr>
      <w:r w:rsidRPr="00023817">
        <w:rPr>
          <w:rFonts w:ascii="Times New Roman" w:hAnsi="Times New Roman" w:cs="Times New Roman"/>
          <w:sz w:val="28"/>
          <w:szCs w:val="28"/>
        </w:rPr>
        <w:t xml:space="preserve">Мебель, традиционная для русской избы. Конструкции стола и скамейки. Конструирование мебели из картона. Завершение проекта: Убранство избы. Создание и оформление композиции: Убранство избы. </w:t>
      </w:r>
      <w:r w:rsidRPr="00023817">
        <w:rPr>
          <w:rFonts w:ascii="Times New Roman" w:hAnsi="Times New Roman" w:cs="Times New Roman"/>
          <w:i/>
          <w:iCs/>
          <w:sz w:val="28"/>
          <w:szCs w:val="28"/>
        </w:rPr>
        <w:t>Изделие:</w:t>
      </w:r>
      <w:r w:rsidRPr="00023817">
        <w:rPr>
          <w:rFonts w:ascii="Times New Roman" w:hAnsi="Times New Roman" w:cs="Times New Roman"/>
          <w:sz w:val="28"/>
          <w:szCs w:val="28"/>
        </w:rPr>
        <w:t xml:space="preserve"> Стол и скамья.</w:t>
      </w:r>
    </w:p>
    <w:p w:rsidR="00C21EB4" w:rsidRPr="00023817" w:rsidRDefault="00C21EB4" w:rsidP="00023817">
      <w:pPr>
        <w:pStyle w:val="a7"/>
        <w:jc w:val="both"/>
        <w:rPr>
          <w:rFonts w:ascii="Times New Roman" w:hAnsi="Times New Roman" w:cs="Times New Roman"/>
          <w:sz w:val="28"/>
          <w:szCs w:val="28"/>
        </w:rPr>
      </w:pPr>
      <w:r w:rsidRPr="00023817">
        <w:rPr>
          <w:rFonts w:ascii="Times New Roman" w:hAnsi="Times New Roman" w:cs="Times New Roman"/>
          <w:i/>
          <w:iCs/>
          <w:sz w:val="28"/>
          <w:szCs w:val="28"/>
          <w:u w:val="single"/>
        </w:rPr>
        <w:t>Народный костюм 4ч</w:t>
      </w:r>
      <w:r w:rsidRPr="00023817">
        <w:rPr>
          <w:rFonts w:ascii="Times New Roman" w:hAnsi="Times New Roman" w:cs="Times New Roman"/>
          <w:sz w:val="28"/>
          <w:szCs w:val="28"/>
        </w:rPr>
        <w:t xml:space="preserve">. Национальный костюм и особенности его украшения. Национальные костюмы разных народов и национальные костюмы региона проживания. Соотнесение материалов, из которых изготавливаются национальные костюмы, с природными особенностями региона. Виды, свойства и состав тканей. Виды волокон. Внешние признаки </w:t>
      </w:r>
      <w:r w:rsidRPr="00023817">
        <w:rPr>
          <w:rFonts w:ascii="Times New Roman" w:hAnsi="Times New Roman" w:cs="Times New Roman"/>
          <w:sz w:val="28"/>
          <w:szCs w:val="28"/>
        </w:rPr>
        <w:lastRenderedPageBreak/>
        <w:t xml:space="preserve">тканей из натуральных волокон. Работа с нитками и картоном. Освоение приемов плетения в три нити. </w:t>
      </w:r>
      <w:r w:rsidRPr="00023817">
        <w:rPr>
          <w:rFonts w:ascii="Times New Roman" w:hAnsi="Times New Roman" w:cs="Times New Roman"/>
          <w:i/>
          <w:iCs/>
          <w:sz w:val="28"/>
          <w:szCs w:val="28"/>
        </w:rPr>
        <w:t>Понятия:</w:t>
      </w:r>
      <w:r w:rsidRPr="00023817">
        <w:rPr>
          <w:rFonts w:ascii="Times New Roman" w:hAnsi="Times New Roman" w:cs="Times New Roman"/>
          <w:sz w:val="28"/>
          <w:szCs w:val="28"/>
        </w:rPr>
        <w:t xml:space="preserve"> волокна, виды волокон, сутаж, плетение. </w:t>
      </w:r>
      <w:r w:rsidRPr="00023817">
        <w:rPr>
          <w:rFonts w:ascii="Times New Roman" w:hAnsi="Times New Roman" w:cs="Times New Roman"/>
          <w:i/>
          <w:iCs/>
          <w:sz w:val="28"/>
          <w:szCs w:val="28"/>
        </w:rPr>
        <w:t>Изделие:</w:t>
      </w:r>
      <w:r w:rsidRPr="00023817">
        <w:rPr>
          <w:rFonts w:ascii="Times New Roman" w:hAnsi="Times New Roman" w:cs="Times New Roman"/>
          <w:sz w:val="28"/>
          <w:szCs w:val="28"/>
        </w:rPr>
        <w:t xml:space="preserve"> композиция «Русская красавица»</w:t>
      </w:r>
    </w:p>
    <w:p w:rsidR="00C21EB4" w:rsidRPr="00023817" w:rsidRDefault="00C21EB4" w:rsidP="00023817">
      <w:pPr>
        <w:pStyle w:val="a7"/>
        <w:jc w:val="both"/>
        <w:rPr>
          <w:rFonts w:ascii="Times New Roman" w:hAnsi="Times New Roman" w:cs="Times New Roman"/>
          <w:sz w:val="28"/>
          <w:szCs w:val="28"/>
        </w:rPr>
      </w:pPr>
      <w:r w:rsidRPr="00023817">
        <w:rPr>
          <w:rFonts w:ascii="Times New Roman" w:hAnsi="Times New Roman" w:cs="Times New Roman"/>
          <w:sz w:val="28"/>
          <w:szCs w:val="28"/>
        </w:rPr>
        <w:t xml:space="preserve">Создание национального костюма. Элементы мужского и женского костюмов. Способы украшения костюмов. Изготовление изделия с помощью технологической карты. Знакомство с правилами разметки ткани. Создание </w:t>
      </w:r>
      <w:proofErr w:type="spellStart"/>
      <w:r w:rsidRPr="00023817">
        <w:rPr>
          <w:rFonts w:ascii="Times New Roman" w:hAnsi="Times New Roman" w:cs="Times New Roman"/>
          <w:sz w:val="28"/>
          <w:szCs w:val="28"/>
        </w:rPr>
        <w:t>выкпек</w:t>
      </w:r>
      <w:proofErr w:type="spellEnd"/>
      <w:r w:rsidRPr="00023817">
        <w:rPr>
          <w:rFonts w:ascii="Times New Roman" w:hAnsi="Times New Roman" w:cs="Times New Roman"/>
          <w:sz w:val="28"/>
          <w:szCs w:val="28"/>
        </w:rPr>
        <w:t xml:space="preserve">. Разметка ткани по шаблону. </w:t>
      </w:r>
      <w:r w:rsidRPr="00023817">
        <w:rPr>
          <w:rFonts w:ascii="Times New Roman" w:hAnsi="Times New Roman" w:cs="Times New Roman"/>
          <w:i/>
          <w:iCs/>
          <w:sz w:val="28"/>
          <w:szCs w:val="28"/>
        </w:rPr>
        <w:t>Изделие:</w:t>
      </w:r>
      <w:r w:rsidRPr="00023817">
        <w:rPr>
          <w:rFonts w:ascii="Times New Roman" w:hAnsi="Times New Roman" w:cs="Times New Roman"/>
          <w:sz w:val="28"/>
          <w:szCs w:val="28"/>
        </w:rPr>
        <w:t xml:space="preserve"> Костюмы для Ани и Вани.</w:t>
      </w:r>
    </w:p>
    <w:p w:rsidR="00C21EB4" w:rsidRPr="00023817" w:rsidRDefault="00C21EB4" w:rsidP="00023817">
      <w:pPr>
        <w:pStyle w:val="a7"/>
        <w:jc w:val="both"/>
        <w:rPr>
          <w:rFonts w:ascii="Times New Roman" w:hAnsi="Times New Roman" w:cs="Times New Roman"/>
          <w:sz w:val="28"/>
          <w:szCs w:val="28"/>
        </w:rPr>
      </w:pPr>
      <w:r w:rsidRPr="00023817">
        <w:rPr>
          <w:rFonts w:ascii="Times New Roman" w:hAnsi="Times New Roman" w:cs="Times New Roman"/>
          <w:sz w:val="28"/>
          <w:szCs w:val="28"/>
        </w:rPr>
        <w:t xml:space="preserve">Технология выполнения строчки косых стежков. Работа с ткаными материалами. Разметка ткани по шаблону, изготовление выкройки. Виды ниток и их назначение. Правила работы иглой, правила техники безопасности при шитье. Организация рабочего места при шитье. </w:t>
      </w:r>
      <w:r w:rsidRPr="00023817">
        <w:rPr>
          <w:rFonts w:ascii="Times New Roman" w:hAnsi="Times New Roman" w:cs="Times New Roman"/>
          <w:i/>
          <w:iCs/>
          <w:sz w:val="28"/>
          <w:szCs w:val="28"/>
        </w:rPr>
        <w:t>Изделие:</w:t>
      </w:r>
      <w:r w:rsidRPr="00023817">
        <w:rPr>
          <w:rFonts w:ascii="Times New Roman" w:hAnsi="Times New Roman" w:cs="Times New Roman"/>
          <w:sz w:val="28"/>
          <w:szCs w:val="28"/>
        </w:rPr>
        <w:t xml:space="preserve"> Кошелек.</w:t>
      </w:r>
    </w:p>
    <w:p w:rsidR="00C21EB4" w:rsidRPr="00413113" w:rsidRDefault="00C21EB4" w:rsidP="00023817">
      <w:pPr>
        <w:pStyle w:val="a7"/>
        <w:jc w:val="both"/>
        <w:rPr>
          <w:rFonts w:ascii="Times New Roman" w:hAnsi="Times New Roman" w:cs="Times New Roman"/>
          <w:sz w:val="28"/>
          <w:szCs w:val="28"/>
        </w:rPr>
      </w:pPr>
      <w:r w:rsidRPr="00023817">
        <w:rPr>
          <w:rFonts w:ascii="Times New Roman" w:hAnsi="Times New Roman" w:cs="Times New Roman"/>
          <w:sz w:val="28"/>
          <w:szCs w:val="28"/>
        </w:rPr>
        <w:t xml:space="preserve">Способ оформления изделий вышивкой. Виды швов и стежков для вышивания. Материалы, инструменты и приспособления для выполнения вышивки. Технология выполнения тамбурных стежков. Использование литературного текста для получения информации. </w:t>
      </w:r>
      <w:r w:rsidRPr="00023817">
        <w:rPr>
          <w:rFonts w:ascii="Times New Roman" w:hAnsi="Times New Roman" w:cs="Times New Roman"/>
          <w:i/>
          <w:iCs/>
          <w:sz w:val="28"/>
          <w:szCs w:val="28"/>
        </w:rPr>
        <w:t>Профессии:</w:t>
      </w:r>
      <w:r w:rsidRPr="00023817">
        <w:rPr>
          <w:rFonts w:ascii="Times New Roman" w:hAnsi="Times New Roman" w:cs="Times New Roman"/>
          <w:sz w:val="28"/>
          <w:szCs w:val="28"/>
        </w:rPr>
        <w:t xml:space="preserve"> пряха, вышивальщица. </w:t>
      </w:r>
      <w:r w:rsidRPr="00023817">
        <w:rPr>
          <w:rFonts w:ascii="Times New Roman" w:hAnsi="Times New Roman" w:cs="Times New Roman"/>
          <w:i/>
          <w:iCs/>
          <w:sz w:val="28"/>
          <w:szCs w:val="28"/>
        </w:rPr>
        <w:t>Понятие:</w:t>
      </w:r>
      <w:r w:rsidRPr="00023817">
        <w:rPr>
          <w:rFonts w:ascii="Times New Roman" w:hAnsi="Times New Roman" w:cs="Times New Roman"/>
          <w:sz w:val="28"/>
          <w:szCs w:val="28"/>
        </w:rPr>
        <w:t xml:space="preserve"> пальцы. </w:t>
      </w:r>
      <w:r w:rsidRPr="00023817">
        <w:rPr>
          <w:rFonts w:ascii="Times New Roman" w:hAnsi="Times New Roman" w:cs="Times New Roman"/>
          <w:i/>
          <w:iCs/>
          <w:sz w:val="28"/>
          <w:szCs w:val="28"/>
        </w:rPr>
        <w:t>Изделия:</w:t>
      </w:r>
      <w:r w:rsidRPr="00023817">
        <w:rPr>
          <w:rFonts w:ascii="Times New Roman" w:hAnsi="Times New Roman" w:cs="Times New Roman"/>
          <w:sz w:val="28"/>
          <w:szCs w:val="28"/>
        </w:rPr>
        <w:t xml:space="preserve"> Тамбурные стежки. Салфетка.</w:t>
      </w:r>
    </w:p>
    <w:p w:rsidR="00C21EB4" w:rsidRPr="002C7EC9" w:rsidRDefault="00C21EB4" w:rsidP="00023817">
      <w:pPr>
        <w:pStyle w:val="a7"/>
        <w:jc w:val="both"/>
        <w:rPr>
          <w:rFonts w:ascii="Times New Roman" w:hAnsi="Times New Roman" w:cs="Times New Roman"/>
          <w:sz w:val="28"/>
          <w:szCs w:val="28"/>
          <w:u w:val="single"/>
        </w:rPr>
      </w:pPr>
      <w:r w:rsidRPr="002C7EC9">
        <w:rPr>
          <w:rFonts w:ascii="Times New Roman" w:hAnsi="Times New Roman" w:cs="Times New Roman"/>
          <w:sz w:val="28"/>
          <w:szCs w:val="28"/>
          <w:u w:val="single"/>
        </w:rPr>
        <w:t>Человек и вода 3ч.</w:t>
      </w:r>
    </w:p>
    <w:p w:rsidR="00C21EB4" w:rsidRPr="00023817" w:rsidRDefault="00C21EB4" w:rsidP="00023817">
      <w:pPr>
        <w:pStyle w:val="a7"/>
        <w:jc w:val="both"/>
        <w:rPr>
          <w:rFonts w:ascii="Times New Roman" w:hAnsi="Times New Roman" w:cs="Times New Roman"/>
          <w:sz w:val="28"/>
          <w:szCs w:val="28"/>
        </w:rPr>
      </w:pPr>
      <w:r w:rsidRPr="00413113">
        <w:rPr>
          <w:rFonts w:ascii="Times New Roman" w:hAnsi="Times New Roman" w:cs="Times New Roman"/>
          <w:i/>
          <w:iCs/>
          <w:sz w:val="28"/>
          <w:szCs w:val="28"/>
          <w:u w:val="single"/>
        </w:rPr>
        <w:t>Рыболовство 3ч</w:t>
      </w:r>
      <w:r w:rsidRPr="00023817">
        <w:rPr>
          <w:rFonts w:ascii="Times New Roman" w:hAnsi="Times New Roman" w:cs="Times New Roman"/>
          <w:sz w:val="28"/>
          <w:szCs w:val="28"/>
        </w:rPr>
        <w:t xml:space="preserve">. Вода и ее роль в жизни человека. Рыболовство. Приспособления для рыболовства. Новый вид техники – </w:t>
      </w:r>
      <w:proofErr w:type="spellStart"/>
      <w:r w:rsidRPr="00023817">
        <w:rPr>
          <w:rFonts w:ascii="Times New Roman" w:hAnsi="Times New Roman" w:cs="Times New Roman"/>
          <w:sz w:val="28"/>
          <w:szCs w:val="28"/>
        </w:rPr>
        <w:t>изонить</w:t>
      </w:r>
      <w:proofErr w:type="spellEnd"/>
      <w:r w:rsidRPr="00023817">
        <w:rPr>
          <w:rFonts w:ascii="Times New Roman" w:hAnsi="Times New Roman" w:cs="Times New Roman"/>
          <w:sz w:val="28"/>
          <w:szCs w:val="28"/>
        </w:rPr>
        <w:t xml:space="preserve">. Рациональное размещение материалов и инструментов на рабочем месте. Профессия: рыболов. </w:t>
      </w:r>
      <w:r w:rsidRPr="00023817">
        <w:rPr>
          <w:rFonts w:ascii="Times New Roman" w:hAnsi="Times New Roman" w:cs="Times New Roman"/>
          <w:i/>
          <w:iCs/>
          <w:sz w:val="28"/>
          <w:szCs w:val="28"/>
        </w:rPr>
        <w:t>Понятия:</w:t>
      </w:r>
      <w:r w:rsidRPr="00023817">
        <w:rPr>
          <w:rFonts w:ascii="Times New Roman" w:hAnsi="Times New Roman" w:cs="Times New Roman"/>
          <w:sz w:val="28"/>
          <w:szCs w:val="28"/>
        </w:rPr>
        <w:t xml:space="preserve"> рыболовство, </w:t>
      </w:r>
      <w:proofErr w:type="spellStart"/>
      <w:r w:rsidRPr="00023817">
        <w:rPr>
          <w:rFonts w:ascii="Times New Roman" w:hAnsi="Times New Roman" w:cs="Times New Roman"/>
          <w:sz w:val="28"/>
          <w:szCs w:val="28"/>
        </w:rPr>
        <w:t>изонить</w:t>
      </w:r>
      <w:proofErr w:type="spellEnd"/>
      <w:r w:rsidRPr="00023817">
        <w:rPr>
          <w:rFonts w:ascii="Times New Roman" w:hAnsi="Times New Roman" w:cs="Times New Roman"/>
          <w:sz w:val="28"/>
          <w:szCs w:val="28"/>
        </w:rPr>
        <w:t xml:space="preserve">. </w:t>
      </w:r>
      <w:r w:rsidRPr="00023817">
        <w:rPr>
          <w:rFonts w:ascii="Times New Roman" w:hAnsi="Times New Roman" w:cs="Times New Roman"/>
          <w:i/>
          <w:iCs/>
          <w:sz w:val="28"/>
          <w:szCs w:val="28"/>
        </w:rPr>
        <w:t>Изделие:</w:t>
      </w:r>
      <w:r w:rsidRPr="00023817">
        <w:rPr>
          <w:rFonts w:ascii="Times New Roman" w:hAnsi="Times New Roman" w:cs="Times New Roman"/>
          <w:sz w:val="28"/>
          <w:szCs w:val="28"/>
        </w:rPr>
        <w:t xml:space="preserve"> композиция «Золотая рыбка».</w:t>
      </w:r>
    </w:p>
    <w:p w:rsidR="00C21EB4" w:rsidRPr="00023817" w:rsidRDefault="00C21EB4" w:rsidP="00023817">
      <w:pPr>
        <w:pStyle w:val="a7"/>
        <w:jc w:val="both"/>
        <w:rPr>
          <w:rFonts w:ascii="Times New Roman" w:hAnsi="Times New Roman" w:cs="Times New Roman"/>
          <w:sz w:val="28"/>
          <w:szCs w:val="28"/>
        </w:rPr>
      </w:pPr>
      <w:r w:rsidRPr="00413113">
        <w:rPr>
          <w:rFonts w:ascii="Times New Roman" w:hAnsi="Times New Roman" w:cs="Times New Roman"/>
          <w:i/>
          <w:iCs/>
          <w:sz w:val="28"/>
          <w:szCs w:val="28"/>
        </w:rPr>
        <w:t>Проект.</w:t>
      </w:r>
      <w:r w:rsidRPr="00023817">
        <w:rPr>
          <w:rFonts w:ascii="Times New Roman" w:hAnsi="Times New Roman" w:cs="Times New Roman"/>
          <w:sz w:val="28"/>
          <w:szCs w:val="28"/>
        </w:rPr>
        <w:t xml:space="preserve"> Аквариум. Аквариум и аквариумные рыбки. Виды аквариумных рыбок. Композиция из природных материалов. Соотнесение формы, цвета и фактуры природных материалов с реальными объектами. </w:t>
      </w:r>
      <w:r w:rsidRPr="00023817">
        <w:rPr>
          <w:rFonts w:ascii="Times New Roman" w:hAnsi="Times New Roman" w:cs="Times New Roman"/>
          <w:i/>
          <w:iCs/>
          <w:sz w:val="28"/>
          <w:szCs w:val="28"/>
        </w:rPr>
        <w:t>Понятие:</w:t>
      </w:r>
      <w:r w:rsidRPr="00023817">
        <w:rPr>
          <w:rFonts w:ascii="Times New Roman" w:hAnsi="Times New Roman" w:cs="Times New Roman"/>
          <w:sz w:val="28"/>
          <w:szCs w:val="28"/>
        </w:rPr>
        <w:t xml:space="preserve"> аквариум. </w:t>
      </w:r>
      <w:r w:rsidRPr="00023817">
        <w:rPr>
          <w:rFonts w:ascii="Times New Roman" w:hAnsi="Times New Roman" w:cs="Times New Roman"/>
          <w:i/>
          <w:iCs/>
          <w:sz w:val="28"/>
          <w:szCs w:val="28"/>
        </w:rPr>
        <w:t>Изделие:</w:t>
      </w:r>
      <w:r w:rsidRPr="00023817">
        <w:rPr>
          <w:rFonts w:ascii="Times New Roman" w:hAnsi="Times New Roman" w:cs="Times New Roman"/>
          <w:sz w:val="28"/>
          <w:szCs w:val="28"/>
        </w:rPr>
        <w:t xml:space="preserve"> Аквариум.  Русалка, сирена. Изделие: Русалка.</w:t>
      </w:r>
    </w:p>
    <w:p w:rsidR="00C21EB4" w:rsidRPr="00023817" w:rsidRDefault="00C21EB4" w:rsidP="00023817">
      <w:pPr>
        <w:pStyle w:val="a7"/>
        <w:jc w:val="both"/>
        <w:rPr>
          <w:rFonts w:ascii="Times New Roman" w:hAnsi="Times New Roman" w:cs="Times New Roman"/>
          <w:sz w:val="28"/>
          <w:szCs w:val="28"/>
        </w:rPr>
      </w:pPr>
      <w:proofErr w:type="spellStart"/>
      <w:r w:rsidRPr="00023817">
        <w:rPr>
          <w:rFonts w:ascii="Times New Roman" w:hAnsi="Times New Roman" w:cs="Times New Roman"/>
          <w:sz w:val="28"/>
          <w:szCs w:val="28"/>
        </w:rPr>
        <w:t>Полуобъемная</w:t>
      </w:r>
      <w:proofErr w:type="spellEnd"/>
      <w:r w:rsidRPr="00023817">
        <w:rPr>
          <w:rFonts w:ascii="Times New Roman" w:hAnsi="Times New Roman" w:cs="Times New Roman"/>
          <w:sz w:val="28"/>
          <w:szCs w:val="28"/>
        </w:rPr>
        <w:t xml:space="preserve"> аппликация. Работа с бумагой и волокнистыми материалами. Знакомство со сказочными морскими персонажами. Использование литературных текстов для презентации изделия. </w:t>
      </w:r>
      <w:r w:rsidRPr="00023817">
        <w:rPr>
          <w:rFonts w:ascii="Times New Roman" w:hAnsi="Times New Roman" w:cs="Times New Roman"/>
          <w:i/>
          <w:iCs/>
          <w:sz w:val="28"/>
          <w:szCs w:val="28"/>
        </w:rPr>
        <w:t>Понятия:</w:t>
      </w:r>
      <w:r w:rsidRPr="00023817">
        <w:rPr>
          <w:rFonts w:ascii="Times New Roman" w:hAnsi="Times New Roman" w:cs="Times New Roman"/>
          <w:sz w:val="28"/>
          <w:szCs w:val="28"/>
        </w:rPr>
        <w:t xml:space="preserve"> Русалка, сирена. </w:t>
      </w:r>
      <w:r w:rsidRPr="00023817">
        <w:rPr>
          <w:rFonts w:ascii="Times New Roman" w:hAnsi="Times New Roman" w:cs="Times New Roman"/>
          <w:i/>
          <w:iCs/>
          <w:sz w:val="28"/>
          <w:szCs w:val="28"/>
        </w:rPr>
        <w:t>Изделие:</w:t>
      </w:r>
      <w:r w:rsidRPr="00023817">
        <w:rPr>
          <w:rFonts w:ascii="Times New Roman" w:hAnsi="Times New Roman" w:cs="Times New Roman"/>
          <w:sz w:val="28"/>
          <w:szCs w:val="28"/>
        </w:rPr>
        <w:t xml:space="preserve"> Русалка.</w:t>
      </w:r>
    </w:p>
    <w:p w:rsidR="00C21EB4" w:rsidRPr="00023817" w:rsidRDefault="00C21EB4" w:rsidP="00023817">
      <w:pPr>
        <w:pStyle w:val="a7"/>
        <w:jc w:val="both"/>
        <w:rPr>
          <w:rFonts w:ascii="Times New Roman" w:hAnsi="Times New Roman" w:cs="Times New Roman"/>
          <w:sz w:val="28"/>
          <w:szCs w:val="28"/>
          <w:u w:val="single"/>
        </w:rPr>
      </w:pPr>
      <w:r w:rsidRPr="002C7EC9">
        <w:rPr>
          <w:rFonts w:ascii="Times New Roman" w:hAnsi="Times New Roman" w:cs="Times New Roman"/>
          <w:sz w:val="28"/>
          <w:szCs w:val="28"/>
          <w:u w:val="single"/>
        </w:rPr>
        <w:t>Человек и воздух 3ч</w:t>
      </w:r>
      <w:r w:rsidRPr="00023817">
        <w:rPr>
          <w:rFonts w:ascii="Times New Roman" w:hAnsi="Times New Roman" w:cs="Times New Roman"/>
          <w:sz w:val="28"/>
          <w:szCs w:val="28"/>
          <w:u w:val="single"/>
        </w:rPr>
        <w:t>.</w:t>
      </w:r>
    </w:p>
    <w:p w:rsidR="00C21EB4" w:rsidRPr="00023817" w:rsidRDefault="00C21EB4" w:rsidP="00023817">
      <w:pPr>
        <w:pStyle w:val="a7"/>
        <w:jc w:val="both"/>
        <w:rPr>
          <w:rFonts w:ascii="Times New Roman" w:hAnsi="Times New Roman" w:cs="Times New Roman"/>
          <w:sz w:val="28"/>
          <w:szCs w:val="28"/>
        </w:rPr>
      </w:pPr>
      <w:r w:rsidRPr="00413113">
        <w:rPr>
          <w:rFonts w:ascii="Times New Roman" w:hAnsi="Times New Roman" w:cs="Times New Roman"/>
          <w:i/>
          <w:iCs/>
          <w:sz w:val="28"/>
          <w:szCs w:val="28"/>
          <w:u w:val="single"/>
        </w:rPr>
        <w:t>Птица счастья 1ч.</w:t>
      </w:r>
      <w:r w:rsidRPr="00023817">
        <w:rPr>
          <w:rFonts w:ascii="Times New Roman" w:hAnsi="Times New Roman" w:cs="Times New Roman"/>
          <w:sz w:val="28"/>
          <w:szCs w:val="28"/>
        </w:rPr>
        <w:t xml:space="preserve"> Значение символа птицы в культуре. Оберег. Способы работы с бумагой: сгибание, складывание. Освоение техники оригами. </w:t>
      </w:r>
      <w:r w:rsidRPr="00023817">
        <w:rPr>
          <w:rFonts w:ascii="Times New Roman" w:hAnsi="Times New Roman" w:cs="Times New Roman"/>
          <w:i/>
          <w:iCs/>
          <w:sz w:val="28"/>
          <w:szCs w:val="28"/>
        </w:rPr>
        <w:t>Понятия:</w:t>
      </w:r>
      <w:r w:rsidRPr="00023817">
        <w:rPr>
          <w:rFonts w:ascii="Times New Roman" w:hAnsi="Times New Roman" w:cs="Times New Roman"/>
          <w:sz w:val="28"/>
          <w:szCs w:val="28"/>
        </w:rPr>
        <w:t xml:space="preserve"> оберег, оригами. </w:t>
      </w:r>
      <w:r w:rsidRPr="00023817">
        <w:rPr>
          <w:rFonts w:ascii="Times New Roman" w:hAnsi="Times New Roman" w:cs="Times New Roman"/>
          <w:i/>
          <w:iCs/>
          <w:sz w:val="28"/>
          <w:szCs w:val="28"/>
        </w:rPr>
        <w:t>Изделие:</w:t>
      </w:r>
      <w:r w:rsidRPr="00023817">
        <w:rPr>
          <w:rFonts w:ascii="Times New Roman" w:hAnsi="Times New Roman" w:cs="Times New Roman"/>
          <w:sz w:val="28"/>
          <w:szCs w:val="28"/>
        </w:rPr>
        <w:t xml:space="preserve"> Птица счастья.</w:t>
      </w:r>
    </w:p>
    <w:p w:rsidR="00C21EB4" w:rsidRPr="00023817" w:rsidRDefault="00C21EB4" w:rsidP="00023817">
      <w:pPr>
        <w:pStyle w:val="a7"/>
        <w:jc w:val="both"/>
        <w:rPr>
          <w:rFonts w:ascii="Times New Roman" w:hAnsi="Times New Roman" w:cs="Times New Roman"/>
          <w:sz w:val="28"/>
          <w:szCs w:val="28"/>
        </w:rPr>
      </w:pPr>
      <w:r w:rsidRPr="00413113">
        <w:rPr>
          <w:rFonts w:ascii="Times New Roman" w:hAnsi="Times New Roman" w:cs="Times New Roman"/>
          <w:i/>
          <w:iCs/>
          <w:sz w:val="28"/>
          <w:szCs w:val="28"/>
          <w:u w:val="single"/>
        </w:rPr>
        <w:t>Использование ветра 2ч.</w:t>
      </w:r>
      <w:r w:rsidRPr="00023817">
        <w:rPr>
          <w:rFonts w:ascii="Times New Roman" w:hAnsi="Times New Roman" w:cs="Times New Roman"/>
          <w:sz w:val="28"/>
          <w:szCs w:val="28"/>
        </w:rPr>
        <w:t xml:space="preserve"> Использование силы ветра человека. Работа с бумагой. Изготовление объемной модели мельницы на основе развертки. Самостоятельное составление плана изготовления изделия. </w:t>
      </w:r>
      <w:r w:rsidRPr="00023817">
        <w:rPr>
          <w:rFonts w:ascii="Times New Roman" w:hAnsi="Times New Roman" w:cs="Times New Roman"/>
          <w:i/>
          <w:iCs/>
          <w:sz w:val="28"/>
          <w:szCs w:val="28"/>
        </w:rPr>
        <w:t>Профессия:</w:t>
      </w:r>
      <w:r w:rsidRPr="00023817">
        <w:rPr>
          <w:rFonts w:ascii="Times New Roman" w:hAnsi="Times New Roman" w:cs="Times New Roman"/>
          <w:sz w:val="28"/>
          <w:szCs w:val="28"/>
        </w:rPr>
        <w:t xml:space="preserve"> мельник. </w:t>
      </w:r>
      <w:r w:rsidRPr="00023817">
        <w:rPr>
          <w:rFonts w:ascii="Times New Roman" w:hAnsi="Times New Roman" w:cs="Times New Roman"/>
          <w:i/>
          <w:iCs/>
          <w:sz w:val="28"/>
          <w:szCs w:val="28"/>
        </w:rPr>
        <w:t>Понятие:</w:t>
      </w:r>
      <w:r w:rsidRPr="00023817">
        <w:rPr>
          <w:rFonts w:ascii="Times New Roman" w:hAnsi="Times New Roman" w:cs="Times New Roman"/>
          <w:sz w:val="28"/>
          <w:szCs w:val="28"/>
        </w:rPr>
        <w:t xml:space="preserve"> мельница. </w:t>
      </w:r>
      <w:r w:rsidRPr="00023817">
        <w:rPr>
          <w:rFonts w:ascii="Times New Roman" w:hAnsi="Times New Roman" w:cs="Times New Roman"/>
          <w:i/>
          <w:iCs/>
          <w:sz w:val="28"/>
          <w:szCs w:val="28"/>
        </w:rPr>
        <w:t>Изделие:</w:t>
      </w:r>
      <w:r w:rsidRPr="00023817">
        <w:rPr>
          <w:rFonts w:ascii="Times New Roman" w:hAnsi="Times New Roman" w:cs="Times New Roman"/>
          <w:sz w:val="28"/>
          <w:szCs w:val="28"/>
        </w:rPr>
        <w:t xml:space="preserve"> Ветряная мельница.</w:t>
      </w:r>
    </w:p>
    <w:p w:rsidR="00C21EB4" w:rsidRPr="00023817" w:rsidRDefault="00C21EB4" w:rsidP="00023817">
      <w:pPr>
        <w:pStyle w:val="a7"/>
        <w:jc w:val="both"/>
        <w:rPr>
          <w:rFonts w:ascii="Times New Roman" w:hAnsi="Times New Roman" w:cs="Times New Roman"/>
          <w:sz w:val="28"/>
          <w:szCs w:val="28"/>
        </w:rPr>
      </w:pPr>
      <w:r w:rsidRPr="00023817">
        <w:rPr>
          <w:rFonts w:ascii="Times New Roman" w:hAnsi="Times New Roman" w:cs="Times New Roman"/>
          <w:sz w:val="28"/>
          <w:szCs w:val="28"/>
        </w:rPr>
        <w:t xml:space="preserve">Флюгер, его назначение, конструктивные особенности, использование. Новый вид материала – фольга. Свойства фольги. Использование фольги. Соединение деталей при помощи скрепки. </w:t>
      </w:r>
      <w:r w:rsidRPr="00023817">
        <w:rPr>
          <w:rFonts w:ascii="Times New Roman" w:hAnsi="Times New Roman" w:cs="Times New Roman"/>
          <w:i/>
          <w:iCs/>
          <w:sz w:val="28"/>
          <w:szCs w:val="28"/>
        </w:rPr>
        <w:t xml:space="preserve">Понятия: </w:t>
      </w:r>
      <w:r w:rsidRPr="00023817">
        <w:rPr>
          <w:rFonts w:ascii="Times New Roman" w:hAnsi="Times New Roman" w:cs="Times New Roman"/>
          <w:sz w:val="28"/>
          <w:szCs w:val="28"/>
        </w:rPr>
        <w:t xml:space="preserve">фольга, флюгер. </w:t>
      </w:r>
      <w:r w:rsidRPr="00023817">
        <w:rPr>
          <w:rFonts w:ascii="Times New Roman" w:hAnsi="Times New Roman" w:cs="Times New Roman"/>
          <w:i/>
          <w:iCs/>
          <w:sz w:val="28"/>
          <w:szCs w:val="28"/>
        </w:rPr>
        <w:t>Изделие:</w:t>
      </w:r>
      <w:r w:rsidRPr="00023817">
        <w:rPr>
          <w:rFonts w:ascii="Times New Roman" w:hAnsi="Times New Roman" w:cs="Times New Roman"/>
          <w:sz w:val="28"/>
          <w:szCs w:val="28"/>
        </w:rPr>
        <w:t xml:space="preserve"> Флюгер.</w:t>
      </w:r>
    </w:p>
    <w:p w:rsidR="00C21EB4" w:rsidRPr="00023817" w:rsidRDefault="00C21EB4" w:rsidP="00023817">
      <w:pPr>
        <w:pStyle w:val="a7"/>
        <w:jc w:val="both"/>
        <w:rPr>
          <w:rFonts w:ascii="Times New Roman" w:hAnsi="Times New Roman" w:cs="Times New Roman"/>
          <w:b/>
          <w:bCs/>
          <w:sz w:val="28"/>
          <w:szCs w:val="28"/>
          <w:u w:val="single"/>
        </w:rPr>
      </w:pPr>
      <w:r w:rsidRPr="002C7EC9">
        <w:rPr>
          <w:rFonts w:ascii="Times New Roman" w:hAnsi="Times New Roman" w:cs="Times New Roman"/>
          <w:sz w:val="28"/>
          <w:szCs w:val="28"/>
          <w:u w:val="single"/>
        </w:rPr>
        <w:t>Человек и информация 3ч</w:t>
      </w:r>
      <w:r w:rsidRPr="00023817">
        <w:rPr>
          <w:rFonts w:ascii="Times New Roman" w:hAnsi="Times New Roman" w:cs="Times New Roman"/>
          <w:b/>
          <w:bCs/>
          <w:sz w:val="28"/>
          <w:szCs w:val="28"/>
          <w:u w:val="single"/>
        </w:rPr>
        <w:t>.</w:t>
      </w:r>
    </w:p>
    <w:p w:rsidR="00C21EB4" w:rsidRPr="00023817" w:rsidRDefault="00C21EB4" w:rsidP="00023817">
      <w:pPr>
        <w:pStyle w:val="a7"/>
        <w:jc w:val="both"/>
        <w:rPr>
          <w:rFonts w:ascii="Times New Roman" w:hAnsi="Times New Roman" w:cs="Times New Roman"/>
          <w:sz w:val="28"/>
          <w:szCs w:val="28"/>
        </w:rPr>
      </w:pPr>
      <w:r w:rsidRPr="00023817">
        <w:rPr>
          <w:rFonts w:ascii="Times New Roman" w:hAnsi="Times New Roman" w:cs="Times New Roman"/>
          <w:sz w:val="28"/>
          <w:szCs w:val="28"/>
        </w:rPr>
        <w:lastRenderedPageBreak/>
        <w:t xml:space="preserve">Книгопечатание 1ч. История книгопечатания. Способы создания книги. Значение книги для человека. Оформление разных видов книг. Выполнение чертежей, разметка по линейке. </w:t>
      </w:r>
      <w:r w:rsidRPr="00023817">
        <w:rPr>
          <w:rFonts w:ascii="Times New Roman" w:hAnsi="Times New Roman" w:cs="Times New Roman"/>
          <w:i/>
          <w:iCs/>
          <w:sz w:val="28"/>
          <w:szCs w:val="28"/>
        </w:rPr>
        <w:t>Понятия:</w:t>
      </w:r>
      <w:r w:rsidRPr="00023817">
        <w:rPr>
          <w:rFonts w:ascii="Times New Roman" w:hAnsi="Times New Roman" w:cs="Times New Roman"/>
          <w:sz w:val="28"/>
          <w:szCs w:val="28"/>
        </w:rPr>
        <w:t xml:space="preserve"> книгопечатание, книжка-ширма. </w:t>
      </w:r>
      <w:r w:rsidRPr="00023817">
        <w:rPr>
          <w:rFonts w:ascii="Times New Roman" w:hAnsi="Times New Roman" w:cs="Times New Roman"/>
          <w:i/>
          <w:iCs/>
          <w:sz w:val="28"/>
          <w:szCs w:val="28"/>
        </w:rPr>
        <w:t>Изделие:</w:t>
      </w:r>
      <w:r w:rsidRPr="00023817">
        <w:rPr>
          <w:rFonts w:ascii="Times New Roman" w:hAnsi="Times New Roman" w:cs="Times New Roman"/>
          <w:sz w:val="28"/>
          <w:szCs w:val="28"/>
        </w:rPr>
        <w:t xml:space="preserve"> Книжка-ширма.</w:t>
      </w:r>
    </w:p>
    <w:p w:rsidR="00C21EB4" w:rsidRPr="00023817" w:rsidRDefault="00C21EB4" w:rsidP="00023817">
      <w:pPr>
        <w:pStyle w:val="a7"/>
        <w:jc w:val="both"/>
        <w:rPr>
          <w:rFonts w:ascii="Times New Roman" w:hAnsi="Times New Roman" w:cs="Times New Roman"/>
          <w:sz w:val="28"/>
          <w:szCs w:val="28"/>
        </w:rPr>
      </w:pPr>
      <w:r w:rsidRPr="00023817">
        <w:rPr>
          <w:rFonts w:ascii="Times New Roman" w:hAnsi="Times New Roman" w:cs="Times New Roman"/>
          <w:sz w:val="28"/>
          <w:szCs w:val="28"/>
        </w:rPr>
        <w:t xml:space="preserve">Поиск информации в Интернете 2ч. Способы поиска информации. Правила набора текста. Поиск в Интернете информации об УМК «Перспектива». </w:t>
      </w:r>
      <w:r w:rsidRPr="00023817">
        <w:rPr>
          <w:rFonts w:ascii="Times New Roman" w:hAnsi="Times New Roman" w:cs="Times New Roman"/>
          <w:i/>
          <w:iCs/>
          <w:sz w:val="28"/>
          <w:szCs w:val="28"/>
        </w:rPr>
        <w:t>Понятия:</w:t>
      </w:r>
      <w:r w:rsidRPr="00023817">
        <w:rPr>
          <w:rFonts w:ascii="Times New Roman" w:hAnsi="Times New Roman" w:cs="Times New Roman"/>
          <w:sz w:val="28"/>
          <w:szCs w:val="28"/>
        </w:rPr>
        <w:t xml:space="preserve"> компьютер, Интернет, набор текста. </w:t>
      </w:r>
      <w:r w:rsidRPr="00023817">
        <w:rPr>
          <w:rFonts w:ascii="Times New Roman" w:hAnsi="Times New Roman" w:cs="Times New Roman"/>
          <w:i/>
          <w:iCs/>
          <w:sz w:val="28"/>
          <w:szCs w:val="28"/>
          <w:u w:val="single"/>
        </w:rPr>
        <w:t>Практическая работа:</w:t>
      </w:r>
      <w:r w:rsidRPr="00023817">
        <w:rPr>
          <w:rFonts w:ascii="Times New Roman" w:hAnsi="Times New Roman" w:cs="Times New Roman"/>
          <w:sz w:val="28"/>
          <w:szCs w:val="28"/>
        </w:rPr>
        <w:t xml:space="preserve"> Ищем информацию в Интернете.</w:t>
      </w:r>
    </w:p>
    <w:p w:rsidR="00C21EB4" w:rsidRPr="00023817" w:rsidRDefault="00C21EB4" w:rsidP="00023817">
      <w:pPr>
        <w:pStyle w:val="a7"/>
        <w:jc w:val="both"/>
        <w:rPr>
          <w:rFonts w:ascii="Times New Roman" w:hAnsi="Times New Roman" w:cs="Times New Roman"/>
          <w:b/>
          <w:bCs/>
          <w:sz w:val="28"/>
          <w:szCs w:val="28"/>
        </w:rPr>
      </w:pPr>
      <w:r w:rsidRPr="002C7EC9">
        <w:rPr>
          <w:rFonts w:ascii="Times New Roman" w:hAnsi="Times New Roman" w:cs="Times New Roman"/>
          <w:sz w:val="28"/>
          <w:szCs w:val="28"/>
          <w:u w:val="single"/>
        </w:rPr>
        <w:t>Заключительный урок 1ч</w:t>
      </w:r>
      <w:r w:rsidRPr="00023817">
        <w:rPr>
          <w:rFonts w:ascii="Times New Roman" w:hAnsi="Times New Roman" w:cs="Times New Roman"/>
          <w:b/>
          <w:bCs/>
          <w:sz w:val="28"/>
          <w:szCs w:val="28"/>
          <w:u w:val="single"/>
        </w:rPr>
        <w:t>.</w:t>
      </w:r>
    </w:p>
    <w:p w:rsidR="00C21EB4" w:rsidRPr="00023817" w:rsidRDefault="00C21EB4" w:rsidP="00023817">
      <w:pPr>
        <w:pStyle w:val="a7"/>
        <w:jc w:val="both"/>
        <w:rPr>
          <w:rFonts w:ascii="Times New Roman" w:hAnsi="Times New Roman" w:cs="Times New Roman"/>
          <w:sz w:val="28"/>
          <w:szCs w:val="28"/>
        </w:rPr>
      </w:pPr>
      <w:r w:rsidRPr="00023817">
        <w:rPr>
          <w:rFonts w:ascii="Times New Roman" w:hAnsi="Times New Roman" w:cs="Times New Roman"/>
          <w:sz w:val="28"/>
          <w:szCs w:val="28"/>
        </w:rPr>
        <w:t xml:space="preserve">Подведение итогов за год. Организация выставки изделий. Презентация изделий. Выбор лучших работ. </w:t>
      </w:r>
      <w:r>
        <w:rPr>
          <w:rFonts w:ascii="Times New Roman" w:hAnsi="Times New Roman" w:cs="Times New Roman"/>
          <w:sz w:val="28"/>
          <w:szCs w:val="28"/>
        </w:rPr>
        <w:t xml:space="preserve">Тест. </w:t>
      </w:r>
    </w:p>
    <w:p w:rsidR="00C21EB4" w:rsidRPr="00877DE3" w:rsidRDefault="00C21EB4" w:rsidP="00023817">
      <w:pPr>
        <w:pStyle w:val="a7"/>
        <w:jc w:val="center"/>
        <w:rPr>
          <w:rFonts w:ascii="Times New Roman" w:hAnsi="Times New Roman" w:cs="Times New Roman"/>
          <w:i/>
          <w:iCs/>
          <w:sz w:val="28"/>
          <w:szCs w:val="28"/>
        </w:rPr>
      </w:pPr>
      <w:r w:rsidRPr="00877DE3">
        <w:rPr>
          <w:rFonts w:ascii="Times New Roman" w:hAnsi="Times New Roman" w:cs="Times New Roman"/>
          <w:i/>
          <w:iCs/>
          <w:sz w:val="28"/>
          <w:szCs w:val="28"/>
        </w:rPr>
        <w:t>Результаты изучения учебного курса</w:t>
      </w:r>
    </w:p>
    <w:p w:rsidR="00C21EB4" w:rsidRPr="007C389E" w:rsidRDefault="00C21EB4" w:rsidP="00715427">
      <w:pPr>
        <w:pStyle w:val="a7"/>
        <w:jc w:val="both"/>
        <w:rPr>
          <w:rFonts w:ascii="Times New Roman" w:eastAsia="MS Mincho" w:hAnsi="Times New Roman" w:cs="Times New Roman"/>
          <w:sz w:val="28"/>
          <w:szCs w:val="28"/>
        </w:rPr>
      </w:pPr>
      <w:r w:rsidRPr="00715427">
        <w:rPr>
          <w:rFonts w:ascii="Times New Roman" w:eastAsia="MS Mincho" w:hAnsi="Times New Roman" w:cs="Times New Roman"/>
          <w:b/>
          <w:bCs/>
          <w:sz w:val="28"/>
          <w:szCs w:val="28"/>
        </w:rPr>
        <w:t xml:space="preserve">1. </w:t>
      </w:r>
      <w:r w:rsidRPr="007C389E">
        <w:rPr>
          <w:rFonts w:ascii="Times New Roman" w:eastAsia="MS Mincho" w:hAnsi="Times New Roman" w:cs="Times New Roman"/>
          <w:i/>
          <w:iCs/>
          <w:sz w:val="28"/>
          <w:szCs w:val="28"/>
        </w:rPr>
        <w:t>Личностные результаты</w:t>
      </w:r>
      <w:r w:rsidRPr="007C389E">
        <w:rPr>
          <w:rFonts w:ascii="Times New Roman" w:eastAsia="MS Mincho" w:hAnsi="Times New Roman" w:cs="Times New Roman"/>
          <w:sz w:val="28"/>
          <w:szCs w:val="28"/>
        </w:rPr>
        <w:t>:</w:t>
      </w:r>
    </w:p>
    <w:p w:rsidR="00C21EB4" w:rsidRPr="00715427" w:rsidRDefault="00C21EB4" w:rsidP="00715427">
      <w:pPr>
        <w:pStyle w:val="a7"/>
        <w:jc w:val="both"/>
        <w:rPr>
          <w:rFonts w:ascii="Times New Roman" w:hAnsi="Times New Roman" w:cs="Times New Roman"/>
          <w:sz w:val="28"/>
          <w:szCs w:val="28"/>
        </w:rPr>
      </w:pPr>
      <w:r w:rsidRPr="00715427">
        <w:rPr>
          <w:rFonts w:ascii="Times New Roman" w:hAnsi="Times New Roman" w:cs="Times New Roman"/>
          <w:sz w:val="28"/>
          <w:szCs w:val="28"/>
        </w:rPr>
        <w:t>- Воспитание патриотизма, чувства гордости за свою Родину, российский народ и историю России.</w:t>
      </w:r>
    </w:p>
    <w:p w:rsidR="00C21EB4" w:rsidRPr="00715427" w:rsidRDefault="00C21EB4" w:rsidP="00715427">
      <w:pPr>
        <w:pStyle w:val="a7"/>
        <w:jc w:val="both"/>
        <w:rPr>
          <w:rFonts w:ascii="Times New Roman" w:hAnsi="Times New Roman" w:cs="Times New Roman"/>
          <w:sz w:val="28"/>
          <w:szCs w:val="28"/>
        </w:rPr>
      </w:pPr>
      <w:r w:rsidRPr="00715427">
        <w:rPr>
          <w:rFonts w:ascii="Times New Roman" w:hAnsi="Times New Roman" w:cs="Times New Roman"/>
          <w:sz w:val="28"/>
          <w:szCs w:val="28"/>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C21EB4" w:rsidRPr="00715427" w:rsidRDefault="00C21EB4" w:rsidP="00715427">
      <w:pPr>
        <w:pStyle w:val="a7"/>
        <w:jc w:val="both"/>
        <w:rPr>
          <w:rFonts w:ascii="Times New Roman" w:hAnsi="Times New Roman" w:cs="Times New Roman"/>
          <w:sz w:val="28"/>
          <w:szCs w:val="28"/>
        </w:rPr>
      </w:pPr>
      <w:r w:rsidRPr="00715427">
        <w:rPr>
          <w:rFonts w:ascii="Times New Roman" w:hAnsi="Times New Roman" w:cs="Times New Roman"/>
          <w:sz w:val="28"/>
          <w:szCs w:val="28"/>
        </w:rPr>
        <w:t>-  Формирование уважительного отношения к иному мнению, истории и культуре других народов.</w:t>
      </w:r>
    </w:p>
    <w:p w:rsidR="00C21EB4" w:rsidRPr="00715427" w:rsidRDefault="00C21EB4" w:rsidP="00715427">
      <w:pPr>
        <w:pStyle w:val="a7"/>
        <w:jc w:val="both"/>
        <w:rPr>
          <w:rFonts w:ascii="Times New Roman" w:hAnsi="Times New Roman" w:cs="Times New Roman"/>
          <w:sz w:val="28"/>
          <w:szCs w:val="28"/>
        </w:rPr>
      </w:pPr>
      <w:r w:rsidRPr="00715427">
        <w:rPr>
          <w:rFonts w:ascii="Times New Roman" w:hAnsi="Times New Roman" w:cs="Times New Roman"/>
          <w:sz w:val="28"/>
          <w:szCs w:val="28"/>
        </w:rPr>
        <w:t>- Принятие и освоение социальной роли обучающегося, развитие мотивов учебной деятельности и формирование личностного смысла учения.</w:t>
      </w:r>
    </w:p>
    <w:p w:rsidR="00C21EB4" w:rsidRPr="00715427" w:rsidRDefault="00C21EB4" w:rsidP="00715427">
      <w:pPr>
        <w:pStyle w:val="a7"/>
        <w:jc w:val="both"/>
        <w:rPr>
          <w:rFonts w:ascii="Times New Roman" w:hAnsi="Times New Roman" w:cs="Times New Roman"/>
          <w:sz w:val="28"/>
          <w:szCs w:val="28"/>
        </w:rPr>
      </w:pPr>
      <w:r w:rsidRPr="00715427">
        <w:rPr>
          <w:rFonts w:ascii="Times New Roman" w:hAnsi="Times New Roman" w:cs="Times New Roman"/>
          <w:sz w:val="28"/>
          <w:szCs w:val="28"/>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21EB4" w:rsidRPr="00715427" w:rsidRDefault="00C21EB4" w:rsidP="00715427">
      <w:pPr>
        <w:pStyle w:val="a7"/>
        <w:jc w:val="both"/>
        <w:rPr>
          <w:rFonts w:ascii="Times New Roman" w:hAnsi="Times New Roman" w:cs="Times New Roman"/>
          <w:sz w:val="28"/>
          <w:szCs w:val="28"/>
        </w:rPr>
      </w:pPr>
      <w:r w:rsidRPr="00715427">
        <w:rPr>
          <w:rFonts w:ascii="Times New Roman" w:hAnsi="Times New Roman" w:cs="Times New Roman"/>
          <w:sz w:val="28"/>
          <w:szCs w:val="28"/>
        </w:rPr>
        <w:t>-  Формирование эстетических потребностей, ценностей и чувств.</w:t>
      </w:r>
    </w:p>
    <w:p w:rsidR="00C21EB4" w:rsidRPr="00715427" w:rsidRDefault="00C21EB4" w:rsidP="00715427">
      <w:pPr>
        <w:pStyle w:val="a7"/>
        <w:jc w:val="both"/>
        <w:rPr>
          <w:rFonts w:ascii="Times New Roman" w:hAnsi="Times New Roman" w:cs="Times New Roman"/>
          <w:sz w:val="28"/>
          <w:szCs w:val="28"/>
        </w:rPr>
      </w:pPr>
      <w:r w:rsidRPr="00715427">
        <w:rPr>
          <w:rFonts w:ascii="Times New Roman" w:hAnsi="Times New Roman" w:cs="Times New Roman"/>
          <w:sz w:val="28"/>
          <w:szCs w:val="28"/>
        </w:rPr>
        <w:t>-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21EB4" w:rsidRPr="00715427" w:rsidRDefault="00C21EB4" w:rsidP="00715427">
      <w:pPr>
        <w:pStyle w:val="a7"/>
        <w:jc w:val="both"/>
        <w:rPr>
          <w:rFonts w:ascii="Times New Roman" w:hAnsi="Times New Roman" w:cs="Times New Roman"/>
          <w:sz w:val="28"/>
          <w:szCs w:val="28"/>
        </w:rPr>
      </w:pPr>
      <w:r w:rsidRPr="00715427">
        <w:rPr>
          <w:rFonts w:ascii="Times New Roman" w:hAnsi="Times New Roman" w:cs="Times New Roman"/>
          <w:sz w:val="28"/>
          <w:szCs w:val="28"/>
        </w:rPr>
        <w:t>- Формирование установки на безопасный и здоровый образ жизни.</w:t>
      </w:r>
    </w:p>
    <w:p w:rsidR="00C21EB4" w:rsidRPr="007C389E" w:rsidRDefault="00C21EB4" w:rsidP="00715427">
      <w:pPr>
        <w:pStyle w:val="a7"/>
        <w:jc w:val="both"/>
        <w:rPr>
          <w:rFonts w:ascii="Times New Roman" w:hAnsi="Times New Roman" w:cs="Times New Roman"/>
          <w:b/>
          <w:bCs/>
          <w:i/>
          <w:iCs/>
          <w:sz w:val="28"/>
          <w:szCs w:val="28"/>
        </w:rPr>
      </w:pPr>
      <w:r w:rsidRPr="00715427">
        <w:rPr>
          <w:rFonts w:ascii="Times New Roman" w:hAnsi="Times New Roman" w:cs="Times New Roman"/>
          <w:b/>
          <w:bCs/>
          <w:sz w:val="28"/>
          <w:szCs w:val="28"/>
        </w:rPr>
        <w:t xml:space="preserve">2. </w:t>
      </w:r>
      <w:r w:rsidRPr="007C389E">
        <w:rPr>
          <w:rFonts w:ascii="Times New Roman" w:hAnsi="Times New Roman" w:cs="Times New Roman"/>
          <w:i/>
          <w:iCs/>
          <w:sz w:val="28"/>
          <w:szCs w:val="28"/>
        </w:rPr>
        <w:t>Метапредметные результаты:</w:t>
      </w:r>
    </w:p>
    <w:p w:rsidR="00C21EB4" w:rsidRPr="00715427" w:rsidRDefault="00C21EB4" w:rsidP="00715427">
      <w:pPr>
        <w:pStyle w:val="a7"/>
        <w:jc w:val="both"/>
        <w:rPr>
          <w:rFonts w:ascii="Times New Roman" w:hAnsi="Times New Roman" w:cs="Times New Roman"/>
          <w:sz w:val="28"/>
          <w:szCs w:val="28"/>
        </w:rPr>
      </w:pPr>
      <w:r w:rsidRPr="00715427">
        <w:rPr>
          <w:rFonts w:ascii="Times New Roman" w:hAnsi="Times New Roman" w:cs="Times New Roman"/>
          <w:sz w:val="28"/>
          <w:szCs w:val="28"/>
        </w:rPr>
        <w:t>- Овладение способностью принимать и сохранять цели и задачи учебной деятельности, поиска средств ее осуществления.</w:t>
      </w:r>
    </w:p>
    <w:p w:rsidR="00C21EB4" w:rsidRPr="00715427" w:rsidRDefault="00C21EB4" w:rsidP="00715427">
      <w:pPr>
        <w:pStyle w:val="a7"/>
        <w:jc w:val="both"/>
        <w:rPr>
          <w:rFonts w:ascii="Times New Roman" w:hAnsi="Times New Roman" w:cs="Times New Roman"/>
          <w:sz w:val="28"/>
          <w:szCs w:val="28"/>
        </w:rPr>
      </w:pPr>
      <w:r w:rsidRPr="00715427">
        <w:rPr>
          <w:rFonts w:ascii="Times New Roman" w:hAnsi="Times New Roman" w:cs="Times New Roman"/>
          <w:sz w:val="28"/>
          <w:szCs w:val="28"/>
        </w:rPr>
        <w:t>- Освоение способов решения проблем творческого и поискового характера.</w:t>
      </w:r>
    </w:p>
    <w:p w:rsidR="00C21EB4" w:rsidRPr="00715427" w:rsidRDefault="00C21EB4" w:rsidP="00715427">
      <w:pPr>
        <w:pStyle w:val="a7"/>
        <w:jc w:val="both"/>
        <w:rPr>
          <w:rFonts w:ascii="Times New Roman" w:hAnsi="Times New Roman" w:cs="Times New Roman"/>
          <w:sz w:val="28"/>
          <w:szCs w:val="28"/>
        </w:rPr>
      </w:pPr>
      <w:r w:rsidRPr="00715427">
        <w:rPr>
          <w:rFonts w:ascii="Times New Roman" w:hAnsi="Times New Roman" w:cs="Times New Roman"/>
          <w:sz w:val="28"/>
          <w:szCs w:val="28"/>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21EB4" w:rsidRPr="00715427" w:rsidRDefault="00C21EB4" w:rsidP="00715427">
      <w:pPr>
        <w:pStyle w:val="a7"/>
        <w:jc w:val="both"/>
        <w:rPr>
          <w:rFonts w:ascii="Times New Roman" w:hAnsi="Times New Roman" w:cs="Times New Roman"/>
          <w:sz w:val="28"/>
          <w:szCs w:val="28"/>
        </w:rPr>
      </w:pPr>
      <w:r w:rsidRPr="00715427">
        <w:rPr>
          <w:rFonts w:ascii="Times New Roman" w:hAnsi="Times New Roman" w:cs="Times New Roman"/>
          <w:sz w:val="28"/>
          <w:szCs w:val="28"/>
        </w:rPr>
        <w:t>-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21EB4" w:rsidRPr="00715427" w:rsidRDefault="00C21EB4" w:rsidP="0071542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15427">
        <w:rPr>
          <w:rFonts w:ascii="Times New Roman" w:hAnsi="Times New Roman" w:cs="Times New Roman"/>
          <w:sz w:val="28"/>
          <w:szCs w:val="28"/>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w:t>
      </w:r>
      <w:r w:rsidRPr="00715427">
        <w:rPr>
          <w:rFonts w:ascii="Times New Roman" w:hAnsi="Times New Roman" w:cs="Times New Roman"/>
          <w:sz w:val="28"/>
          <w:szCs w:val="28"/>
        </w:rPr>
        <w:lastRenderedPageBreak/>
        <w:t>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21EB4" w:rsidRPr="00715427" w:rsidRDefault="00C21EB4" w:rsidP="00715427">
      <w:pPr>
        <w:pStyle w:val="a7"/>
        <w:jc w:val="both"/>
        <w:rPr>
          <w:rFonts w:ascii="Times New Roman" w:hAnsi="Times New Roman" w:cs="Times New Roman"/>
          <w:sz w:val="28"/>
          <w:szCs w:val="28"/>
        </w:rPr>
      </w:pPr>
      <w:r w:rsidRPr="00715427">
        <w:rPr>
          <w:rFonts w:ascii="Times New Roman" w:hAnsi="Times New Roman" w:cs="Times New Roman"/>
          <w:sz w:val="28"/>
          <w:szCs w:val="28"/>
        </w:rPr>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21EB4" w:rsidRPr="00715427" w:rsidRDefault="00C21EB4" w:rsidP="00715427">
      <w:pPr>
        <w:pStyle w:val="a7"/>
        <w:jc w:val="both"/>
        <w:rPr>
          <w:rFonts w:ascii="Times New Roman" w:hAnsi="Times New Roman" w:cs="Times New Roman"/>
          <w:sz w:val="28"/>
          <w:szCs w:val="28"/>
        </w:rPr>
      </w:pPr>
      <w:r w:rsidRPr="00715427">
        <w:rPr>
          <w:rFonts w:ascii="Times New Roman" w:hAnsi="Times New Roman" w:cs="Times New Roman"/>
          <w:sz w:val="28"/>
          <w:szCs w:val="28"/>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21EB4" w:rsidRPr="00715427" w:rsidRDefault="00C21EB4" w:rsidP="00715427">
      <w:pPr>
        <w:pStyle w:val="a7"/>
        <w:jc w:val="both"/>
        <w:rPr>
          <w:rFonts w:ascii="Times New Roman" w:hAnsi="Times New Roman" w:cs="Times New Roman"/>
          <w:sz w:val="28"/>
          <w:szCs w:val="28"/>
        </w:rPr>
      </w:pPr>
      <w:r w:rsidRPr="00715427">
        <w:rPr>
          <w:rFonts w:ascii="Times New Roman" w:hAnsi="Times New Roman" w:cs="Times New Roman"/>
          <w:sz w:val="28"/>
          <w:szCs w:val="28"/>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21EB4" w:rsidRPr="00715427" w:rsidRDefault="00C21EB4" w:rsidP="00715427">
      <w:pPr>
        <w:pStyle w:val="a7"/>
        <w:jc w:val="both"/>
        <w:rPr>
          <w:rFonts w:ascii="Times New Roman" w:hAnsi="Times New Roman" w:cs="Times New Roman"/>
          <w:sz w:val="28"/>
          <w:szCs w:val="28"/>
        </w:rPr>
      </w:pPr>
      <w:r w:rsidRPr="00715427">
        <w:rPr>
          <w:rFonts w:ascii="Times New Roman" w:hAnsi="Times New Roman" w:cs="Times New Roman"/>
          <w:sz w:val="28"/>
          <w:szCs w:val="28"/>
        </w:rPr>
        <w:t xml:space="preserve">- Овладение базовыми предметными и </w:t>
      </w:r>
      <w:proofErr w:type="spellStart"/>
      <w:r w:rsidRPr="00715427">
        <w:rPr>
          <w:rFonts w:ascii="Times New Roman" w:hAnsi="Times New Roman" w:cs="Times New Roman"/>
          <w:sz w:val="28"/>
          <w:szCs w:val="28"/>
        </w:rPr>
        <w:t>межпредметными</w:t>
      </w:r>
      <w:proofErr w:type="spellEnd"/>
      <w:r w:rsidRPr="00715427">
        <w:rPr>
          <w:rFonts w:ascii="Times New Roman" w:hAnsi="Times New Roman" w:cs="Times New Roman"/>
          <w:sz w:val="28"/>
          <w:szCs w:val="28"/>
        </w:rPr>
        <w:t xml:space="preserve"> понятиями, отражающими существенные связи и отношения между объектами и процессами.</w:t>
      </w:r>
    </w:p>
    <w:p w:rsidR="00C21EB4" w:rsidRPr="007C389E" w:rsidRDefault="00C21EB4" w:rsidP="00715427">
      <w:pPr>
        <w:pStyle w:val="a7"/>
        <w:jc w:val="both"/>
        <w:rPr>
          <w:rFonts w:ascii="Times New Roman" w:hAnsi="Times New Roman" w:cs="Times New Roman"/>
          <w:b/>
          <w:bCs/>
          <w:i/>
          <w:iCs/>
          <w:sz w:val="28"/>
          <w:szCs w:val="28"/>
        </w:rPr>
      </w:pPr>
      <w:r w:rsidRPr="00715427">
        <w:rPr>
          <w:rFonts w:ascii="Times New Roman" w:hAnsi="Times New Roman" w:cs="Times New Roman"/>
          <w:b/>
          <w:bCs/>
          <w:sz w:val="28"/>
          <w:szCs w:val="28"/>
        </w:rPr>
        <w:t>3</w:t>
      </w:r>
      <w:r w:rsidRPr="007C389E">
        <w:rPr>
          <w:rFonts w:ascii="Times New Roman" w:hAnsi="Times New Roman" w:cs="Times New Roman"/>
          <w:sz w:val="28"/>
          <w:szCs w:val="28"/>
        </w:rPr>
        <w:t xml:space="preserve">. </w:t>
      </w:r>
      <w:r w:rsidRPr="007C389E">
        <w:rPr>
          <w:rFonts w:ascii="Times New Roman" w:hAnsi="Times New Roman" w:cs="Times New Roman"/>
          <w:i/>
          <w:iCs/>
          <w:sz w:val="28"/>
          <w:szCs w:val="28"/>
        </w:rPr>
        <w:t>Предметные результаты</w:t>
      </w:r>
      <w:r w:rsidRPr="007C389E">
        <w:rPr>
          <w:rFonts w:ascii="Times New Roman" w:hAnsi="Times New Roman" w:cs="Times New Roman"/>
          <w:b/>
          <w:bCs/>
          <w:i/>
          <w:iCs/>
          <w:sz w:val="28"/>
          <w:szCs w:val="28"/>
        </w:rPr>
        <w:t xml:space="preserve">: </w:t>
      </w:r>
    </w:p>
    <w:p w:rsidR="00C21EB4" w:rsidRPr="00715427" w:rsidRDefault="00C21EB4" w:rsidP="00715427">
      <w:pPr>
        <w:pStyle w:val="a7"/>
        <w:jc w:val="both"/>
        <w:rPr>
          <w:rFonts w:ascii="Times New Roman" w:hAnsi="Times New Roman" w:cs="Times New Roman"/>
          <w:sz w:val="28"/>
          <w:szCs w:val="28"/>
        </w:rPr>
      </w:pPr>
      <w:r w:rsidRPr="00715427">
        <w:rPr>
          <w:rFonts w:ascii="Times New Roman" w:hAnsi="Times New Roman" w:cs="Times New Roman"/>
          <w:sz w:val="28"/>
          <w:szCs w:val="28"/>
        </w:rPr>
        <w:t xml:space="preserve">-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C21EB4" w:rsidRPr="00715427" w:rsidRDefault="00C21EB4" w:rsidP="00715427">
      <w:pPr>
        <w:pStyle w:val="a7"/>
        <w:jc w:val="both"/>
        <w:rPr>
          <w:rFonts w:ascii="Times New Roman" w:hAnsi="Times New Roman" w:cs="Times New Roman"/>
          <w:sz w:val="28"/>
          <w:szCs w:val="28"/>
        </w:rPr>
      </w:pPr>
      <w:r w:rsidRPr="00715427">
        <w:rPr>
          <w:rFonts w:ascii="Times New Roman" w:hAnsi="Times New Roman" w:cs="Times New Roman"/>
          <w:sz w:val="28"/>
          <w:szCs w:val="28"/>
        </w:rPr>
        <w:t>- Усвоение первоначальных представлений о материальной культуре как продукте предметно-преобразующей деятельности человека.</w:t>
      </w:r>
    </w:p>
    <w:p w:rsidR="00C21EB4" w:rsidRPr="00715427" w:rsidRDefault="00C21EB4" w:rsidP="00715427">
      <w:pPr>
        <w:pStyle w:val="a7"/>
        <w:jc w:val="both"/>
        <w:rPr>
          <w:rFonts w:ascii="Times New Roman" w:hAnsi="Times New Roman" w:cs="Times New Roman"/>
          <w:sz w:val="28"/>
          <w:szCs w:val="28"/>
        </w:rPr>
      </w:pPr>
      <w:r w:rsidRPr="00715427">
        <w:rPr>
          <w:rFonts w:ascii="Times New Roman" w:hAnsi="Times New Roman" w:cs="Times New Roman"/>
          <w:sz w:val="28"/>
          <w:szCs w:val="28"/>
        </w:rPr>
        <w:t xml:space="preserve">- </w:t>
      </w:r>
      <w:proofErr w:type="gramStart"/>
      <w:r w:rsidRPr="00715427">
        <w:rPr>
          <w:rFonts w:ascii="Times New Roman" w:hAnsi="Times New Roman" w:cs="Times New Roman"/>
          <w:sz w:val="28"/>
          <w:szCs w:val="28"/>
        </w:rPr>
        <w:t>Приобретение  навыков</w:t>
      </w:r>
      <w:proofErr w:type="gramEnd"/>
      <w:r w:rsidRPr="00715427">
        <w:rPr>
          <w:rFonts w:ascii="Times New Roman" w:hAnsi="Times New Roman" w:cs="Times New Roman"/>
          <w:sz w:val="28"/>
          <w:szCs w:val="28"/>
        </w:rPr>
        <w:t xml:space="preserve">  самообслуживания;  овладение технологическими приемами ручной  обработки  материалов;  усвоение правил техники безопасности;</w:t>
      </w:r>
    </w:p>
    <w:p w:rsidR="00C21EB4" w:rsidRPr="00715427" w:rsidRDefault="00C21EB4" w:rsidP="00715427">
      <w:pPr>
        <w:pStyle w:val="a7"/>
        <w:jc w:val="both"/>
        <w:rPr>
          <w:rFonts w:ascii="Times New Roman" w:hAnsi="Times New Roman" w:cs="Times New Roman"/>
          <w:sz w:val="28"/>
          <w:szCs w:val="28"/>
        </w:rPr>
      </w:pPr>
      <w:r w:rsidRPr="00715427">
        <w:rPr>
          <w:rFonts w:ascii="Times New Roman" w:hAnsi="Times New Roman" w:cs="Times New Roman"/>
          <w:sz w:val="28"/>
          <w:szCs w:val="28"/>
        </w:rPr>
        <w:t>-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21EB4" w:rsidRPr="00953563" w:rsidRDefault="00C21EB4" w:rsidP="00953563">
      <w:pPr>
        <w:pStyle w:val="a7"/>
        <w:jc w:val="both"/>
        <w:rPr>
          <w:rFonts w:ascii="Times New Roman" w:hAnsi="Times New Roman" w:cs="Times New Roman"/>
          <w:sz w:val="28"/>
          <w:szCs w:val="28"/>
        </w:rPr>
      </w:pPr>
      <w:r w:rsidRPr="00715427">
        <w:rPr>
          <w:rFonts w:ascii="Times New Roman" w:hAnsi="Times New Roman" w:cs="Times New Roman"/>
          <w:sz w:val="28"/>
          <w:szCs w:val="28"/>
        </w:rPr>
        <w:t>-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C21EB4" w:rsidRDefault="00C21EB4" w:rsidP="008D17A6">
      <w:pPr>
        <w:pStyle w:val="a7"/>
        <w:jc w:val="center"/>
        <w:rPr>
          <w:rFonts w:ascii="Times New Roman" w:hAnsi="Times New Roman" w:cs="Times New Roman"/>
          <w:b/>
          <w:bCs/>
          <w:sz w:val="28"/>
          <w:szCs w:val="28"/>
        </w:rPr>
      </w:pPr>
    </w:p>
    <w:p w:rsidR="00C21EB4" w:rsidRPr="00877DE3" w:rsidRDefault="00C21EB4" w:rsidP="008D17A6">
      <w:pPr>
        <w:pStyle w:val="a7"/>
        <w:jc w:val="center"/>
        <w:rPr>
          <w:rFonts w:ascii="Times New Roman" w:hAnsi="Times New Roman" w:cs="Times New Roman"/>
          <w:i/>
          <w:iCs/>
          <w:sz w:val="28"/>
          <w:szCs w:val="28"/>
        </w:rPr>
      </w:pPr>
      <w:r w:rsidRPr="00877DE3">
        <w:rPr>
          <w:rFonts w:ascii="Times New Roman" w:hAnsi="Times New Roman" w:cs="Times New Roman"/>
          <w:i/>
          <w:iCs/>
          <w:sz w:val="28"/>
          <w:szCs w:val="28"/>
        </w:rPr>
        <w:t>Планируемые результаты освоения учебного предмета «Технология»</w:t>
      </w:r>
    </w:p>
    <w:p w:rsidR="00C21EB4" w:rsidRPr="007C389E" w:rsidRDefault="00C21EB4" w:rsidP="008D17A6">
      <w:pPr>
        <w:pStyle w:val="a7"/>
        <w:jc w:val="both"/>
        <w:rPr>
          <w:rFonts w:ascii="Times New Roman" w:hAnsi="Times New Roman" w:cs="Times New Roman"/>
          <w:sz w:val="28"/>
          <w:szCs w:val="28"/>
        </w:rPr>
      </w:pPr>
      <w:r w:rsidRPr="007C389E">
        <w:rPr>
          <w:rFonts w:ascii="Times New Roman" w:hAnsi="Times New Roman" w:cs="Times New Roman"/>
          <w:sz w:val="28"/>
          <w:szCs w:val="28"/>
        </w:rPr>
        <w:t xml:space="preserve">Общекультурные и </w:t>
      </w:r>
      <w:proofErr w:type="spellStart"/>
      <w:r w:rsidRPr="007C389E">
        <w:rPr>
          <w:rFonts w:ascii="Times New Roman" w:hAnsi="Times New Roman" w:cs="Times New Roman"/>
          <w:sz w:val="28"/>
          <w:szCs w:val="28"/>
        </w:rPr>
        <w:t>общетрудовые</w:t>
      </w:r>
      <w:proofErr w:type="spellEnd"/>
      <w:r w:rsidRPr="007C389E">
        <w:rPr>
          <w:rFonts w:ascii="Times New Roman" w:hAnsi="Times New Roman" w:cs="Times New Roman"/>
          <w:sz w:val="28"/>
          <w:szCs w:val="28"/>
        </w:rPr>
        <w:t xml:space="preserve"> компетенции. Основы культуры труда.</w:t>
      </w:r>
    </w:p>
    <w:tbl>
      <w:tblPr>
        <w:tblW w:w="15815" w:type="dxa"/>
        <w:tblInd w:w="-106" w:type="dxa"/>
        <w:tblLayout w:type="fixed"/>
        <w:tblLook w:val="0000" w:firstRow="0" w:lastRow="0" w:firstColumn="0" w:lastColumn="0" w:noHBand="0" w:noVBand="0"/>
      </w:tblPr>
      <w:tblGrid>
        <w:gridCol w:w="9250"/>
        <w:gridCol w:w="6565"/>
      </w:tblGrid>
      <w:tr w:rsidR="00C21EB4" w:rsidRPr="007C389E">
        <w:trPr>
          <w:trHeight w:val="415"/>
        </w:trPr>
        <w:tc>
          <w:tcPr>
            <w:tcW w:w="9250" w:type="dxa"/>
            <w:tcBorders>
              <w:top w:val="single" w:sz="4" w:space="0" w:color="000000"/>
              <w:left w:val="single" w:sz="4" w:space="0" w:color="000000"/>
              <w:bottom w:val="single" w:sz="4" w:space="0" w:color="000000"/>
            </w:tcBorders>
          </w:tcPr>
          <w:p w:rsidR="00C21EB4" w:rsidRPr="007C389E" w:rsidRDefault="00C21EB4" w:rsidP="008D17A6">
            <w:pPr>
              <w:pStyle w:val="a7"/>
              <w:jc w:val="both"/>
              <w:rPr>
                <w:rFonts w:ascii="Times New Roman" w:hAnsi="Times New Roman" w:cs="Times New Roman"/>
                <w:sz w:val="28"/>
                <w:szCs w:val="28"/>
              </w:rPr>
            </w:pPr>
            <w:r w:rsidRPr="007C389E">
              <w:rPr>
                <w:rFonts w:ascii="Times New Roman" w:hAnsi="Times New Roman" w:cs="Times New Roman"/>
                <w:sz w:val="28"/>
                <w:szCs w:val="28"/>
              </w:rPr>
              <w:t>Ученик научится:</w:t>
            </w:r>
          </w:p>
        </w:tc>
        <w:tc>
          <w:tcPr>
            <w:tcW w:w="6565" w:type="dxa"/>
            <w:tcBorders>
              <w:top w:val="single" w:sz="4" w:space="0" w:color="000000"/>
              <w:left w:val="single" w:sz="4" w:space="0" w:color="000000"/>
              <w:bottom w:val="single" w:sz="4" w:space="0" w:color="000000"/>
              <w:right w:val="single" w:sz="4" w:space="0" w:color="000000"/>
            </w:tcBorders>
          </w:tcPr>
          <w:p w:rsidR="00C21EB4" w:rsidRPr="007C389E" w:rsidRDefault="00C21EB4" w:rsidP="008D17A6">
            <w:pPr>
              <w:pStyle w:val="a7"/>
              <w:jc w:val="both"/>
              <w:rPr>
                <w:rFonts w:ascii="Times New Roman" w:hAnsi="Times New Roman" w:cs="Times New Roman"/>
                <w:sz w:val="28"/>
                <w:szCs w:val="28"/>
              </w:rPr>
            </w:pPr>
            <w:r w:rsidRPr="007C389E">
              <w:rPr>
                <w:rFonts w:ascii="Times New Roman" w:hAnsi="Times New Roman" w:cs="Times New Roman"/>
                <w:sz w:val="28"/>
                <w:szCs w:val="28"/>
              </w:rPr>
              <w:t>Ученик получит возможность научиться:</w:t>
            </w:r>
          </w:p>
        </w:tc>
      </w:tr>
      <w:tr w:rsidR="00C21EB4" w:rsidRPr="00F04641">
        <w:trPr>
          <w:trHeight w:val="1963"/>
        </w:trPr>
        <w:tc>
          <w:tcPr>
            <w:tcW w:w="9250" w:type="dxa"/>
            <w:tcBorders>
              <w:top w:val="single" w:sz="4" w:space="0" w:color="000000"/>
              <w:left w:val="single" w:sz="4" w:space="0" w:color="000000"/>
              <w:bottom w:val="single" w:sz="4" w:space="0" w:color="000000"/>
            </w:tcBorders>
          </w:tcPr>
          <w:p w:rsidR="00C21EB4" w:rsidRPr="00F04641" w:rsidRDefault="00C21EB4" w:rsidP="000E78AD">
            <w:pPr>
              <w:snapToGrid w:val="0"/>
              <w:jc w:val="both"/>
              <w:rPr>
                <w:rFonts w:ascii="Times New Roman" w:hAnsi="Times New Roman" w:cs="Times New Roman"/>
                <w:sz w:val="28"/>
                <w:szCs w:val="28"/>
              </w:rPr>
            </w:pPr>
            <w:r w:rsidRPr="00F04641">
              <w:rPr>
                <w:rFonts w:ascii="Times New Roman" w:hAnsi="Times New Roman" w:cs="Times New Roman"/>
                <w:sz w:val="28"/>
                <w:szCs w:val="28"/>
              </w:rPr>
              <w:lastRenderedPageBreak/>
              <w:t>• называть наиболее распространенные в своем регионе традиционные народные промыслы и ремесла, современные профессии (в том числе профессии своих родителей) и описывать их особенности;</w:t>
            </w:r>
          </w:p>
          <w:p w:rsidR="00C21EB4" w:rsidRPr="00F04641" w:rsidRDefault="00C21EB4" w:rsidP="000E78AD">
            <w:pPr>
              <w:jc w:val="both"/>
              <w:rPr>
                <w:rFonts w:ascii="Times New Roman" w:hAnsi="Times New Roman" w:cs="Times New Roman"/>
                <w:sz w:val="28"/>
                <w:szCs w:val="28"/>
              </w:rPr>
            </w:pPr>
            <w:r w:rsidRPr="00F04641">
              <w:rPr>
                <w:rFonts w:ascii="Times New Roman" w:hAnsi="Times New Roman" w:cs="Times New Roman"/>
                <w:sz w:val="28"/>
                <w:szCs w:val="28"/>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C21EB4" w:rsidRPr="00F04641" w:rsidRDefault="00C21EB4" w:rsidP="000E78AD">
            <w:pPr>
              <w:jc w:val="both"/>
              <w:rPr>
                <w:rFonts w:ascii="Times New Roman" w:hAnsi="Times New Roman" w:cs="Times New Roman"/>
                <w:sz w:val="28"/>
                <w:szCs w:val="28"/>
              </w:rPr>
            </w:pPr>
            <w:r w:rsidRPr="00F04641">
              <w:rPr>
                <w:rFonts w:ascii="Times New Roman" w:hAnsi="Times New Roman" w:cs="Times New Roman"/>
                <w:sz w:val="28"/>
                <w:szCs w:val="28"/>
              </w:rPr>
              <w:t>•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C21EB4" w:rsidRPr="00F04641" w:rsidRDefault="00C21EB4" w:rsidP="000E78AD">
            <w:pPr>
              <w:jc w:val="both"/>
              <w:rPr>
                <w:rFonts w:ascii="Times New Roman" w:hAnsi="Times New Roman" w:cs="Times New Roman"/>
                <w:sz w:val="28"/>
                <w:szCs w:val="28"/>
              </w:rPr>
            </w:pPr>
            <w:r w:rsidRPr="00F04641">
              <w:rPr>
                <w:rFonts w:ascii="Times New Roman" w:hAnsi="Times New Roman" w:cs="Times New Roman"/>
                <w:sz w:val="28"/>
                <w:szCs w:val="28"/>
              </w:rPr>
              <w:t>• организовывать свое рабочее место в зависимости от вида работы, выполнять доступные действия по самообслуживанию и доступные виды домашнего труда.</w:t>
            </w:r>
          </w:p>
        </w:tc>
        <w:tc>
          <w:tcPr>
            <w:tcW w:w="6565" w:type="dxa"/>
            <w:tcBorders>
              <w:top w:val="single" w:sz="4" w:space="0" w:color="000000"/>
              <w:left w:val="single" w:sz="4" w:space="0" w:color="000000"/>
              <w:bottom w:val="single" w:sz="4" w:space="0" w:color="000000"/>
              <w:right w:val="single" w:sz="4" w:space="0" w:color="000000"/>
            </w:tcBorders>
          </w:tcPr>
          <w:p w:rsidR="00C21EB4" w:rsidRPr="00F04641" w:rsidRDefault="00C21EB4" w:rsidP="000E78AD">
            <w:pPr>
              <w:snapToGrid w:val="0"/>
              <w:jc w:val="both"/>
              <w:rPr>
                <w:rFonts w:ascii="Times New Roman" w:hAnsi="Times New Roman" w:cs="Times New Roman"/>
                <w:sz w:val="28"/>
                <w:szCs w:val="28"/>
              </w:rPr>
            </w:pPr>
            <w:r w:rsidRPr="00F04641">
              <w:rPr>
                <w:rFonts w:ascii="Times New Roman" w:hAnsi="Times New Roman" w:cs="Times New Roman"/>
                <w:sz w:val="28"/>
                <w:szCs w:val="28"/>
              </w:rPr>
              <w:t>• уважительно относиться к труду людей;</w:t>
            </w:r>
          </w:p>
          <w:p w:rsidR="00C21EB4" w:rsidRPr="00F04641" w:rsidRDefault="00C21EB4" w:rsidP="000E78AD">
            <w:pPr>
              <w:jc w:val="both"/>
              <w:rPr>
                <w:rFonts w:ascii="Times New Roman" w:hAnsi="Times New Roman" w:cs="Times New Roman"/>
                <w:sz w:val="28"/>
                <w:szCs w:val="28"/>
              </w:rPr>
            </w:pPr>
            <w:r w:rsidRPr="00F04641">
              <w:rPr>
                <w:rFonts w:ascii="Times New Roman" w:hAnsi="Times New Roman" w:cs="Times New Roman"/>
                <w:sz w:val="28"/>
                <w:szCs w:val="28"/>
              </w:rPr>
              <w:t>• понимать культурно-историческую ценность традиций, отраженных в предметном мире и уважать их;</w:t>
            </w:r>
          </w:p>
          <w:p w:rsidR="00C21EB4" w:rsidRPr="00F04641" w:rsidRDefault="00C21EB4" w:rsidP="000E78AD">
            <w:pPr>
              <w:jc w:val="both"/>
              <w:rPr>
                <w:rFonts w:ascii="Times New Roman" w:hAnsi="Times New Roman" w:cs="Times New Roman"/>
                <w:sz w:val="28"/>
                <w:szCs w:val="28"/>
              </w:rPr>
            </w:pPr>
            <w:r w:rsidRPr="00F04641">
              <w:rPr>
                <w:rFonts w:ascii="Times New Roman" w:hAnsi="Times New Roman" w:cs="Times New Roman"/>
                <w:sz w:val="28"/>
                <w:szCs w:val="28"/>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w:t>
            </w:r>
          </w:p>
          <w:p w:rsidR="00C21EB4" w:rsidRPr="00F04641" w:rsidRDefault="00C21EB4" w:rsidP="000E78AD">
            <w:pPr>
              <w:jc w:val="both"/>
              <w:rPr>
                <w:rFonts w:ascii="Times New Roman" w:hAnsi="Times New Roman" w:cs="Times New Roman"/>
                <w:sz w:val="28"/>
                <w:szCs w:val="28"/>
              </w:rPr>
            </w:pPr>
            <w:proofErr w:type="gramStart"/>
            <w:r w:rsidRPr="00F04641">
              <w:rPr>
                <w:rFonts w:ascii="Times New Roman" w:hAnsi="Times New Roman" w:cs="Times New Roman"/>
                <w:sz w:val="28"/>
                <w:szCs w:val="28"/>
              </w:rPr>
              <w:t>демонстрировать</w:t>
            </w:r>
            <w:proofErr w:type="gramEnd"/>
            <w:r w:rsidRPr="00F04641">
              <w:rPr>
                <w:rFonts w:ascii="Times New Roman" w:hAnsi="Times New Roman" w:cs="Times New Roman"/>
                <w:sz w:val="28"/>
                <w:szCs w:val="28"/>
              </w:rPr>
              <w:t xml:space="preserve"> готовый продукт (изделия, комплексные работы, социальные услуги).</w:t>
            </w:r>
          </w:p>
          <w:p w:rsidR="00C21EB4" w:rsidRPr="00F04641" w:rsidRDefault="00C21EB4" w:rsidP="000E78AD">
            <w:pPr>
              <w:jc w:val="both"/>
              <w:rPr>
                <w:rFonts w:ascii="Times New Roman" w:hAnsi="Times New Roman" w:cs="Times New Roman"/>
                <w:sz w:val="28"/>
                <w:szCs w:val="28"/>
              </w:rPr>
            </w:pPr>
          </w:p>
        </w:tc>
      </w:tr>
    </w:tbl>
    <w:p w:rsidR="00C21EB4" w:rsidRPr="00A5070F" w:rsidRDefault="00C21EB4" w:rsidP="008D17A6">
      <w:pPr>
        <w:jc w:val="both"/>
        <w:rPr>
          <w:rFonts w:ascii="Times New Roman" w:hAnsi="Times New Roman" w:cs="Times New Roman"/>
          <w:b/>
          <w:bCs/>
          <w:sz w:val="28"/>
          <w:szCs w:val="28"/>
        </w:rPr>
      </w:pPr>
      <w:r w:rsidRPr="00A5070F">
        <w:rPr>
          <w:rFonts w:ascii="Times New Roman" w:hAnsi="Times New Roman" w:cs="Times New Roman"/>
          <w:b/>
          <w:bCs/>
          <w:sz w:val="28"/>
          <w:szCs w:val="28"/>
        </w:rPr>
        <w:t xml:space="preserve">2. </w:t>
      </w:r>
      <w:r w:rsidRPr="007C389E">
        <w:rPr>
          <w:rFonts w:ascii="Times New Roman" w:hAnsi="Times New Roman" w:cs="Times New Roman"/>
          <w:sz w:val="28"/>
          <w:szCs w:val="28"/>
        </w:rPr>
        <w:t>Технология ручной обработки материалов. Элементы графической грамоты</w:t>
      </w:r>
      <w:r w:rsidRPr="00A5070F">
        <w:rPr>
          <w:rFonts w:ascii="Times New Roman" w:hAnsi="Times New Roman" w:cs="Times New Roman"/>
          <w:b/>
          <w:bCs/>
          <w:sz w:val="28"/>
          <w:szCs w:val="28"/>
        </w:rPr>
        <w:t>.</w:t>
      </w:r>
    </w:p>
    <w:tbl>
      <w:tblPr>
        <w:tblW w:w="15487" w:type="dxa"/>
        <w:tblInd w:w="-106" w:type="dxa"/>
        <w:tblLayout w:type="fixed"/>
        <w:tblLook w:val="0000" w:firstRow="0" w:lastRow="0" w:firstColumn="0" w:lastColumn="0" w:noHBand="0" w:noVBand="0"/>
      </w:tblPr>
      <w:tblGrid>
        <w:gridCol w:w="9533"/>
        <w:gridCol w:w="5954"/>
      </w:tblGrid>
      <w:tr w:rsidR="00C21EB4" w:rsidRPr="00F04641">
        <w:trPr>
          <w:trHeight w:val="427"/>
        </w:trPr>
        <w:tc>
          <w:tcPr>
            <w:tcW w:w="9533" w:type="dxa"/>
            <w:tcBorders>
              <w:top w:val="single" w:sz="4" w:space="0" w:color="000000"/>
              <w:left w:val="single" w:sz="4" w:space="0" w:color="000000"/>
              <w:bottom w:val="single" w:sz="4" w:space="0" w:color="000000"/>
            </w:tcBorders>
          </w:tcPr>
          <w:p w:rsidR="00C21EB4" w:rsidRPr="00F04641" w:rsidRDefault="00C21EB4" w:rsidP="000E78AD">
            <w:pPr>
              <w:snapToGrid w:val="0"/>
              <w:jc w:val="both"/>
              <w:rPr>
                <w:rFonts w:ascii="Times New Roman" w:hAnsi="Times New Roman" w:cs="Times New Roman"/>
                <w:sz w:val="28"/>
                <w:szCs w:val="28"/>
              </w:rPr>
            </w:pPr>
            <w:r w:rsidRPr="00F04641">
              <w:rPr>
                <w:rFonts w:ascii="Times New Roman" w:hAnsi="Times New Roman" w:cs="Times New Roman"/>
                <w:sz w:val="28"/>
                <w:szCs w:val="28"/>
              </w:rPr>
              <w:t>Ученик научится:</w:t>
            </w:r>
          </w:p>
        </w:tc>
        <w:tc>
          <w:tcPr>
            <w:tcW w:w="5954" w:type="dxa"/>
            <w:tcBorders>
              <w:top w:val="single" w:sz="4" w:space="0" w:color="000000"/>
              <w:left w:val="single" w:sz="4" w:space="0" w:color="000000"/>
              <w:bottom w:val="single" w:sz="4" w:space="0" w:color="000000"/>
              <w:right w:val="single" w:sz="4" w:space="0" w:color="000000"/>
            </w:tcBorders>
          </w:tcPr>
          <w:p w:rsidR="00C21EB4" w:rsidRPr="00F04641" w:rsidRDefault="00C21EB4" w:rsidP="000E78AD">
            <w:pPr>
              <w:snapToGrid w:val="0"/>
              <w:jc w:val="both"/>
              <w:rPr>
                <w:rFonts w:ascii="Times New Roman" w:hAnsi="Times New Roman" w:cs="Times New Roman"/>
                <w:sz w:val="28"/>
                <w:szCs w:val="28"/>
              </w:rPr>
            </w:pPr>
            <w:r w:rsidRPr="00F04641">
              <w:rPr>
                <w:rFonts w:ascii="Times New Roman" w:hAnsi="Times New Roman" w:cs="Times New Roman"/>
                <w:sz w:val="28"/>
                <w:szCs w:val="28"/>
              </w:rPr>
              <w:t>Ученик получит возможность научиться:</w:t>
            </w:r>
          </w:p>
        </w:tc>
      </w:tr>
      <w:tr w:rsidR="00C21EB4" w:rsidRPr="00F04641">
        <w:trPr>
          <w:trHeight w:val="1112"/>
        </w:trPr>
        <w:tc>
          <w:tcPr>
            <w:tcW w:w="9533" w:type="dxa"/>
            <w:tcBorders>
              <w:top w:val="single" w:sz="4" w:space="0" w:color="000000"/>
              <w:left w:val="single" w:sz="4" w:space="0" w:color="000000"/>
              <w:bottom w:val="single" w:sz="4" w:space="0" w:color="000000"/>
            </w:tcBorders>
          </w:tcPr>
          <w:p w:rsidR="00C21EB4" w:rsidRPr="00F04641" w:rsidRDefault="00C21EB4" w:rsidP="000E78AD">
            <w:pPr>
              <w:snapToGrid w:val="0"/>
              <w:jc w:val="both"/>
              <w:rPr>
                <w:rFonts w:ascii="Times New Roman" w:hAnsi="Times New Roman" w:cs="Times New Roman"/>
                <w:sz w:val="28"/>
                <w:szCs w:val="28"/>
              </w:rPr>
            </w:pPr>
            <w:r w:rsidRPr="00F04641">
              <w:rPr>
                <w:rFonts w:ascii="Times New Roman" w:hAnsi="Times New Roman" w:cs="Times New Roman"/>
                <w:sz w:val="28"/>
                <w:szCs w:val="28"/>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C21EB4" w:rsidRPr="00F04641" w:rsidRDefault="00C21EB4" w:rsidP="000E78AD">
            <w:pPr>
              <w:jc w:val="both"/>
              <w:rPr>
                <w:rFonts w:ascii="Times New Roman" w:hAnsi="Times New Roman" w:cs="Times New Roman"/>
                <w:sz w:val="28"/>
                <w:szCs w:val="28"/>
              </w:rPr>
            </w:pPr>
            <w:r w:rsidRPr="00F04641">
              <w:rPr>
                <w:rFonts w:ascii="Times New Roman" w:hAnsi="Times New Roman" w:cs="Times New Roman"/>
                <w:sz w:val="28"/>
                <w:szCs w:val="28"/>
              </w:rPr>
              <w:t xml:space="preserve">•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w:t>
            </w:r>
            <w:r w:rsidRPr="00F04641">
              <w:rPr>
                <w:rFonts w:ascii="Times New Roman" w:hAnsi="Times New Roman" w:cs="Times New Roman"/>
                <w:sz w:val="28"/>
                <w:szCs w:val="28"/>
              </w:rPr>
              <w:lastRenderedPageBreak/>
              <w:t>и отделке изделия; экономно расходовать используемые материалы;</w:t>
            </w:r>
          </w:p>
          <w:p w:rsidR="00C21EB4" w:rsidRPr="00F04641" w:rsidRDefault="00C21EB4" w:rsidP="000E78AD">
            <w:pPr>
              <w:jc w:val="both"/>
              <w:rPr>
                <w:rFonts w:ascii="Times New Roman" w:hAnsi="Times New Roman" w:cs="Times New Roman"/>
                <w:sz w:val="28"/>
                <w:szCs w:val="28"/>
              </w:rPr>
            </w:pPr>
            <w:r w:rsidRPr="00F04641">
              <w:rPr>
                <w:rFonts w:ascii="Times New Roman" w:hAnsi="Times New Roman" w:cs="Times New Roman"/>
                <w:sz w:val="28"/>
                <w:szCs w:val="28"/>
              </w:rPr>
              <w:t>• применять приёмы безопасной работы ручными инструментами: чертежными (линейка, угольник, циркуль), режущими (ножницы) и колющими (игла);</w:t>
            </w:r>
          </w:p>
          <w:p w:rsidR="00C21EB4" w:rsidRPr="00F04641" w:rsidRDefault="00C21EB4" w:rsidP="000E78AD">
            <w:pPr>
              <w:jc w:val="both"/>
              <w:rPr>
                <w:rFonts w:ascii="Times New Roman" w:hAnsi="Times New Roman" w:cs="Times New Roman"/>
                <w:sz w:val="28"/>
                <w:szCs w:val="28"/>
              </w:rPr>
            </w:pPr>
            <w:r w:rsidRPr="00F04641">
              <w:rPr>
                <w:rFonts w:ascii="Times New Roman" w:hAnsi="Times New Roman" w:cs="Times New Roman"/>
                <w:sz w:val="28"/>
                <w:szCs w:val="28"/>
              </w:rPr>
              <w:t xml:space="preserve">• выполнять символические действия моделирования и преобразования модели и работать с простейшей технической документацией: </w:t>
            </w:r>
            <w:proofErr w:type="gramStart"/>
            <w:r w:rsidRPr="00F04641">
              <w:rPr>
                <w:rFonts w:ascii="Times New Roman" w:hAnsi="Times New Roman" w:cs="Times New Roman"/>
                <w:sz w:val="28"/>
                <w:szCs w:val="28"/>
              </w:rPr>
              <w:t>распознавать  чертежи</w:t>
            </w:r>
            <w:proofErr w:type="gramEnd"/>
            <w:r w:rsidRPr="00F04641">
              <w:rPr>
                <w:rFonts w:ascii="Times New Roman" w:hAnsi="Times New Roman" w:cs="Times New Roman"/>
                <w:sz w:val="28"/>
                <w:szCs w:val="28"/>
              </w:rPr>
              <w:t xml:space="preserve">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tc>
        <w:tc>
          <w:tcPr>
            <w:tcW w:w="5954" w:type="dxa"/>
            <w:tcBorders>
              <w:top w:val="single" w:sz="4" w:space="0" w:color="000000"/>
              <w:left w:val="single" w:sz="4" w:space="0" w:color="000000"/>
              <w:bottom w:val="single" w:sz="4" w:space="0" w:color="000000"/>
              <w:right w:val="single" w:sz="4" w:space="0" w:color="000000"/>
            </w:tcBorders>
          </w:tcPr>
          <w:p w:rsidR="00C21EB4" w:rsidRPr="00F04641" w:rsidRDefault="00C21EB4" w:rsidP="000E78AD">
            <w:pPr>
              <w:snapToGrid w:val="0"/>
              <w:jc w:val="both"/>
              <w:rPr>
                <w:rFonts w:ascii="Times New Roman" w:hAnsi="Times New Roman" w:cs="Times New Roman"/>
                <w:sz w:val="28"/>
                <w:szCs w:val="28"/>
              </w:rPr>
            </w:pPr>
            <w:r w:rsidRPr="00F04641">
              <w:rPr>
                <w:rFonts w:ascii="Times New Roman" w:hAnsi="Times New Roman" w:cs="Times New Roman"/>
                <w:sz w:val="28"/>
                <w:szCs w:val="28"/>
              </w:rPr>
              <w:lastRenderedPageBreak/>
              <w:t xml:space="preserve">• отбирать и выстраивать оптимальную технологическую последовательность реализации собственного или предложенного учителем замысла; </w:t>
            </w:r>
          </w:p>
          <w:p w:rsidR="00C21EB4" w:rsidRPr="00F04641" w:rsidRDefault="00C21EB4" w:rsidP="000E78AD">
            <w:pPr>
              <w:jc w:val="both"/>
              <w:rPr>
                <w:rFonts w:ascii="Times New Roman" w:hAnsi="Times New Roman" w:cs="Times New Roman"/>
                <w:sz w:val="28"/>
                <w:szCs w:val="28"/>
              </w:rPr>
            </w:pPr>
            <w:r w:rsidRPr="00F04641">
              <w:rPr>
                <w:rFonts w:ascii="Times New Roman" w:hAnsi="Times New Roman" w:cs="Times New Roman"/>
                <w:sz w:val="28"/>
                <w:szCs w:val="28"/>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w:t>
            </w:r>
            <w:r w:rsidRPr="00F04641">
              <w:rPr>
                <w:rFonts w:ascii="Times New Roman" w:hAnsi="Times New Roman" w:cs="Times New Roman"/>
                <w:sz w:val="28"/>
                <w:szCs w:val="28"/>
              </w:rPr>
              <w:lastRenderedPageBreak/>
              <w:t>художественной задачей.</w:t>
            </w:r>
          </w:p>
          <w:p w:rsidR="00C21EB4" w:rsidRPr="00F04641" w:rsidRDefault="00C21EB4" w:rsidP="000E78AD">
            <w:pPr>
              <w:jc w:val="both"/>
              <w:rPr>
                <w:rFonts w:ascii="Times New Roman" w:hAnsi="Times New Roman" w:cs="Times New Roman"/>
                <w:sz w:val="28"/>
                <w:szCs w:val="28"/>
              </w:rPr>
            </w:pPr>
          </w:p>
        </w:tc>
      </w:tr>
    </w:tbl>
    <w:p w:rsidR="00C21EB4" w:rsidRPr="00A5070F" w:rsidRDefault="00C21EB4" w:rsidP="008D17A6">
      <w:pPr>
        <w:jc w:val="both"/>
        <w:rPr>
          <w:rFonts w:ascii="Times New Roman" w:hAnsi="Times New Roman" w:cs="Times New Roman"/>
          <w:b/>
          <w:bCs/>
          <w:sz w:val="28"/>
          <w:szCs w:val="28"/>
        </w:rPr>
      </w:pPr>
      <w:r w:rsidRPr="00A5070F">
        <w:rPr>
          <w:rFonts w:ascii="Times New Roman" w:hAnsi="Times New Roman" w:cs="Times New Roman"/>
          <w:b/>
          <w:bCs/>
          <w:sz w:val="28"/>
          <w:szCs w:val="28"/>
        </w:rPr>
        <w:lastRenderedPageBreak/>
        <w:t xml:space="preserve"> 3. </w:t>
      </w:r>
      <w:r w:rsidRPr="007C389E">
        <w:rPr>
          <w:rFonts w:ascii="Times New Roman" w:hAnsi="Times New Roman" w:cs="Times New Roman"/>
          <w:sz w:val="28"/>
          <w:szCs w:val="28"/>
        </w:rPr>
        <w:t>Конструирование и моделирование</w:t>
      </w:r>
    </w:p>
    <w:tbl>
      <w:tblPr>
        <w:tblW w:w="15487" w:type="dxa"/>
        <w:tblInd w:w="-106" w:type="dxa"/>
        <w:tblLayout w:type="fixed"/>
        <w:tblLook w:val="0000" w:firstRow="0" w:lastRow="0" w:firstColumn="0" w:lastColumn="0" w:noHBand="0" w:noVBand="0"/>
      </w:tblPr>
      <w:tblGrid>
        <w:gridCol w:w="9533"/>
        <w:gridCol w:w="5954"/>
      </w:tblGrid>
      <w:tr w:rsidR="00C21EB4" w:rsidRPr="00F04641">
        <w:trPr>
          <w:trHeight w:val="430"/>
        </w:trPr>
        <w:tc>
          <w:tcPr>
            <w:tcW w:w="9533" w:type="dxa"/>
            <w:tcBorders>
              <w:top w:val="single" w:sz="4" w:space="0" w:color="000000"/>
              <w:left w:val="single" w:sz="4" w:space="0" w:color="000000"/>
              <w:bottom w:val="single" w:sz="4" w:space="0" w:color="000000"/>
            </w:tcBorders>
          </w:tcPr>
          <w:p w:rsidR="00C21EB4" w:rsidRPr="00A5070F" w:rsidRDefault="00C21EB4" w:rsidP="000E78AD">
            <w:pPr>
              <w:pStyle w:val="a8"/>
              <w:snapToGrid w:val="0"/>
              <w:spacing w:line="240" w:lineRule="auto"/>
              <w:ind w:firstLine="510"/>
            </w:pPr>
            <w:r w:rsidRPr="00A5070F">
              <w:t>Ученик научится:</w:t>
            </w:r>
          </w:p>
        </w:tc>
        <w:tc>
          <w:tcPr>
            <w:tcW w:w="5954" w:type="dxa"/>
            <w:tcBorders>
              <w:top w:val="single" w:sz="4" w:space="0" w:color="000000"/>
              <w:left w:val="single" w:sz="4" w:space="0" w:color="000000"/>
              <w:bottom w:val="single" w:sz="4" w:space="0" w:color="000000"/>
              <w:right w:val="single" w:sz="4" w:space="0" w:color="000000"/>
            </w:tcBorders>
          </w:tcPr>
          <w:p w:rsidR="00C21EB4" w:rsidRPr="00A5070F" w:rsidRDefault="00C21EB4" w:rsidP="000E78AD">
            <w:pPr>
              <w:pStyle w:val="a8"/>
              <w:snapToGrid w:val="0"/>
              <w:spacing w:line="240" w:lineRule="auto"/>
              <w:ind w:firstLine="510"/>
              <w:rPr>
                <w:i/>
                <w:iCs/>
              </w:rPr>
            </w:pPr>
            <w:r w:rsidRPr="00A5070F">
              <w:t xml:space="preserve">Ученик </w:t>
            </w:r>
            <w:r w:rsidRPr="00A5070F">
              <w:rPr>
                <w:i/>
                <w:iCs/>
              </w:rPr>
              <w:t>получит возможность научиться:</w:t>
            </w:r>
          </w:p>
        </w:tc>
      </w:tr>
      <w:tr w:rsidR="00C21EB4" w:rsidRPr="00F04641">
        <w:trPr>
          <w:trHeight w:val="90"/>
        </w:trPr>
        <w:tc>
          <w:tcPr>
            <w:tcW w:w="9533" w:type="dxa"/>
            <w:tcBorders>
              <w:top w:val="single" w:sz="4" w:space="0" w:color="000000"/>
              <w:left w:val="single" w:sz="4" w:space="0" w:color="000000"/>
              <w:bottom w:val="single" w:sz="4" w:space="0" w:color="000000"/>
            </w:tcBorders>
          </w:tcPr>
          <w:p w:rsidR="00C21EB4" w:rsidRPr="00A5070F" w:rsidRDefault="00C21EB4" w:rsidP="000E78AD">
            <w:pPr>
              <w:pStyle w:val="a8"/>
              <w:snapToGrid w:val="0"/>
              <w:spacing w:line="240" w:lineRule="auto"/>
              <w:ind w:firstLine="510"/>
            </w:pPr>
            <w:r w:rsidRPr="00A5070F">
              <w:t>• анализировать устройство изделия: выделять детали, их форму, определять взаимное расположение, виды соединения деталей;</w:t>
            </w:r>
          </w:p>
          <w:p w:rsidR="00C21EB4" w:rsidRPr="00A5070F" w:rsidRDefault="00C21EB4" w:rsidP="000E78AD">
            <w:pPr>
              <w:pStyle w:val="a8"/>
              <w:snapToGrid w:val="0"/>
              <w:spacing w:line="240" w:lineRule="auto"/>
              <w:ind w:firstLine="510"/>
            </w:pPr>
          </w:p>
          <w:p w:rsidR="00C21EB4" w:rsidRPr="00A5070F" w:rsidRDefault="00C21EB4" w:rsidP="000E78AD">
            <w:pPr>
              <w:pStyle w:val="a8"/>
              <w:spacing w:line="240" w:lineRule="auto"/>
              <w:ind w:firstLine="510"/>
            </w:pPr>
            <w:r w:rsidRPr="00A5070F">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(в том числе в интерактивных средах на компьютере);</w:t>
            </w:r>
          </w:p>
          <w:p w:rsidR="00C21EB4" w:rsidRPr="00A5070F" w:rsidRDefault="00C21EB4" w:rsidP="000E78AD">
            <w:pPr>
              <w:pStyle w:val="a8"/>
              <w:spacing w:line="240" w:lineRule="auto"/>
              <w:ind w:firstLine="510"/>
            </w:pPr>
          </w:p>
          <w:p w:rsidR="00C21EB4" w:rsidRPr="00953563" w:rsidRDefault="00C21EB4" w:rsidP="00953563">
            <w:pPr>
              <w:pStyle w:val="a8"/>
              <w:spacing w:line="240" w:lineRule="auto"/>
              <w:ind w:firstLine="510"/>
            </w:pPr>
            <w:r w:rsidRPr="00A5070F">
              <w:t>• изготавливать несложные конструкции изделий по рисунку, простейшему чертежу или эскизу, образцу и доступным заданным условиям (в том числе в интерактивных средах на компьютере).</w:t>
            </w:r>
          </w:p>
        </w:tc>
        <w:tc>
          <w:tcPr>
            <w:tcW w:w="5954" w:type="dxa"/>
            <w:tcBorders>
              <w:top w:val="single" w:sz="4" w:space="0" w:color="000000"/>
              <w:left w:val="single" w:sz="4" w:space="0" w:color="000000"/>
              <w:bottom w:val="single" w:sz="4" w:space="0" w:color="000000"/>
              <w:right w:val="single" w:sz="4" w:space="0" w:color="000000"/>
            </w:tcBorders>
          </w:tcPr>
          <w:p w:rsidR="00C21EB4" w:rsidRPr="00A5070F" w:rsidRDefault="00C21EB4" w:rsidP="000E78AD">
            <w:pPr>
              <w:pStyle w:val="a8"/>
              <w:snapToGrid w:val="0"/>
              <w:spacing w:line="240" w:lineRule="auto"/>
              <w:ind w:firstLine="510"/>
              <w:rPr>
                <w:i/>
                <w:iCs/>
              </w:rPr>
            </w:pPr>
            <w:r w:rsidRPr="00A5070F">
              <w:rPr>
                <w:i/>
                <w:iCs/>
              </w:rPr>
              <w:t>• соотносить объемную конструкцию, основанную на правильных геометрических формах, с изображениями их разверток;</w:t>
            </w:r>
          </w:p>
          <w:p w:rsidR="00C21EB4" w:rsidRPr="00A5070F" w:rsidRDefault="00C21EB4" w:rsidP="000E78AD">
            <w:pPr>
              <w:pStyle w:val="a8"/>
              <w:snapToGrid w:val="0"/>
              <w:spacing w:line="240" w:lineRule="auto"/>
              <w:ind w:firstLine="510"/>
              <w:rPr>
                <w:i/>
                <w:iCs/>
              </w:rPr>
            </w:pPr>
          </w:p>
          <w:p w:rsidR="00C21EB4" w:rsidRPr="00A5070F" w:rsidRDefault="00C21EB4" w:rsidP="000E78AD">
            <w:pPr>
              <w:pStyle w:val="a8"/>
              <w:spacing w:line="240" w:lineRule="auto"/>
              <w:ind w:firstLine="510"/>
              <w:rPr>
                <w:i/>
                <w:iCs/>
              </w:rPr>
            </w:pPr>
            <w:r w:rsidRPr="00A5070F">
              <w:rPr>
                <w:i/>
                <w:iCs/>
              </w:rPr>
              <w:t>• 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p>
          <w:p w:rsidR="00C21EB4" w:rsidRPr="00F04641" w:rsidRDefault="00C21EB4" w:rsidP="000E78AD">
            <w:pPr>
              <w:tabs>
                <w:tab w:val="left" w:pos="1080"/>
              </w:tabs>
              <w:autoSpaceDE w:val="0"/>
              <w:jc w:val="both"/>
              <w:rPr>
                <w:rFonts w:ascii="Times New Roman" w:hAnsi="Times New Roman" w:cs="Times New Roman"/>
                <w:kern w:val="1"/>
                <w:sz w:val="28"/>
                <w:szCs w:val="28"/>
              </w:rPr>
            </w:pPr>
          </w:p>
        </w:tc>
      </w:tr>
    </w:tbl>
    <w:p w:rsidR="00C21EB4" w:rsidRPr="00A5070F" w:rsidRDefault="00C21EB4" w:rsidP="008D17A6">
      <w:pPr>
        <w:tabs>
          <w:tab w:val="left" w:pos="1080"/>
        </w:tabs>
        <w:autoSpaceDE w:val="0"/>
        <w:jc w:val="both"/>
        <w:rPr>
          <w:rFonts w:ascii="Times New Roman" w:hAnsi="Times New Roman" w:cs="Times New Roman"/>
          <w:sz w:val="28"/>
          <w:szCs w:val="28"/>
        </w:rPr>
      </w:pPr>
      <w:r w:rsidRPr="00A5070F">
        <w:rPr>
          <w:rFonts w:ascii="Times New Roman" w:hAnsi="Times New Roman" w:cs="Times New Roman"/>
          <w:b/>
          <w:bCs/>
          <w:sz w:val="28"/>
          <w:szCs w:val="28"/>
        </w:rPr>
        <w:t xml:space="preserve">4.  </w:t>
      </w:r>
      <w:r w:rsidRPr="007C389E">
        <w:rPr>
          <w:rFonts w:ascii="Times New Roman" w:hAnsi="Times New Roman" w:cs="Times New Roman"/>
          <w:sz w:val="28"/>
          <w:szCs w:val="28"/>
        </w:rPr>
        <w:t>Практика работы на компьютере</w:t>
      </w:r>
    </w:p>
    <w:tbl>
      <w:tblPr>
        <w:tblW w:w="15487" w:type="dxa"/>
        <w:tblInd w:w="-106" w:type="dxa"/>
        <w:tblLayout w:type="fixed"/>
        <w:tblLook w:val="0000" w:firstRow="0" w:lastRow="0" w:firstColumn="0" w:lastColumn="0" w:noHBand="0" w:noVBand="0"/>
      </w:tblPr>
      <w:tblGrid>
        <w:gridCol w:w="9533"/>
        <w:gridCol w:w="5954"/>
      </w:tblGrid>
      <w:tr w:rsidR="00C21EB4" w:rsidRPr="00F04641">
        <w:trPr>
          <w:trHeight w:val="216"/>
        </w:trPr>
        <w:tc>
          <w:tcPr>
            <w:tcW w:w="9533" w:type="dxa"/>
            <w:tcBorders>
              <w:top w:val="single" w:sz="4" w:space="0" w:color="000000"/>
              <w:left w:val="single" w:sz="4" w:space="0" w:color="000000"/>
              <w:bottom w:val="single" w:sz="4" w:space="0" w:color="000000"/>
            </w:tcBorders>
          </w:tcPr>
          <w:p w:rsidR="00C21EB4" w:rsidRPr="00F04641" w:rsidRDefault="00C21EB4" w:rsidP="000E78AD">
            <w:pPr>
              <w:tabs>
                <w:tab w:val="left" w:pos="1080"/>
              </w:tabs>
              <w:autoSpaceDE w:val="0"/>
              <w:snapToGrid w:val="0"/>
              <w:jc w:val="both"/>
              <w:rPr>
                <w:rFonts w:ascii="Times New Roman" w:hAnsi="Times New Roman" w:cs="Times New Roman"/>
                <w:sz w:val="28"/>
                <w:szCs w:val="28"/>
              </w:rPr>
            </w:pPr>
            <w:r w:rsidRPr="00F04641">
              <w:rPr>
                <w:rFonts w:ascii="Times New Roman" w:hAnsi="Times New Roman" w:cs="Times New Roman"/>
                <w:sz w:val="28"/>
                <w:szCs w:val="28"/>
              </w:rPr>
              <w:t>Ученик научится</w:t>
            </w:r>
          </w:p>
        </w:tc>
        <w:tc>
          <w:tcPr>
            <w:tcW w:w="5954" w:type="dxa"/>
            <w:tcBorders>
              <w:top w:val="single" w:sz="4" w:space="0" w:color="000000"/>
              <w:left w:val="single" w:sz="4" w:space="0" w:color="000000"/>
              <w:bottom w:val="single" w:sz="4" w:space="0" w:color="000000"/>
              <w:right w:val="single" w:sz="4" w:space="0" w:color="000000"/>
            </w:tcBorders>
          </w:tcPr>
          <w:p w:rsidR="00C21EB4" w:rsidRPr="00F04641" w:rsidRDefault="00C21EB4" w:rsidP="000E78AD">
            <w:pPr>
              <w:tabs>
                <w:tab w:val="left" w:pos="1080"/>
              </w:tabs>
              <w:autoSpaceDE w:val="0"/>
              <w:snapToGrid w:val="0"/>
              <w:jc w:val="both"/>
              <w:rPr>
                <w:rFonts w:ascii="Times New Roman" w:hAnsi="Times New Roman" w:cs="Times New Roman"/>
                <w:i/>
                <w:iCs/>
                <w:sz w:val="28"/>
                <w:szCs w:val="28"/>
              </w:rPr>
            </w:pPr>
            <w:r w:rsidRPr="00F04641">
              <w:rPr>
                <w:rFonts w:ascii="Times New Roman" w:hAnsi="Times New Roman" w:cs="Times New Roman"/>
                <w:sz w:val="28"/>
                <w:szCs w:val="28"/>
              </w:rPr>
              <w:t xml:space="preserve">Ученик </w:t>
            </w:r>
            <w:r w:rsidRPr="00F04641">
              <w:rPr>
                <w:rFonts w:ascii="Times New Roman" w:hAnsi="Times New Roman" w:cs="Times New Roman"/>
                <w:i/>
                <w:iCs/>
                <w:sz w:val="28"/>
                <w:szCs w:val="28"/>
              </w:rPr>
              <w:t>получит возможность научиться</w:t>
            </w:r>
          </w:p>
        </w:tc>
      </w:tr>
      <w:tr w:rsidR="00C21EB4" w:rsidRPr="00F04641">
        <w:trPr>
          <w:trHeight w:val="2338"/>
        </w:trPr>
        <w:tc>
          <w:tcPr>
            <w:tcW w:w="9533" w:type="dxa"/>
            <w:tcBorders>
              <w:top w:val="single" w:sz="4" w:space="0" w:color="000000"/>
              <w:left w:val="single" w:sz="4" w:space="0" w:color="000000"/>
              <w:bottom w:val="single" w:sz="4" w:space="0" w:color="000000"/>
            </w:tcBorders>
          </w:tcPr>
          <w:p w:rsidR="00C21EB4" w:rsidRPr="00F04641" w:rsidRDefault="00C21EB4" w:rsidP="000E78AD">
            <w:pPr>
              <w:autoSpaceDE w:val="0"/>
              <w:snapToGrid w:val="0"/>
              <w:jc w:val="both"/>
              <w:rPr>
                <w:rFonts w:ascii="Times New Roman" w:hAnsi="Times New Roman" w:cs="Times New Roman"/>
                <w:sz w:val="28"/>
                <w:szCs w:val="28"/>
              </w:rPr>
            </w:pPr>
            <w:r w:rsidRPr="00F04641">
              <w:rPr>
                <w:rFonts w:ascii="Times New Roman" w:hAnsi="Times New Roman" w:cs="Times New Roman"/>
                <w:sz w:val="28"/>
                <w:szCs w:val="28"/>
              </w:rPr>
              <w:lastRenderedPageBreak/>
              <w:t>•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C21EB4" w:rsidRPr="00F04641" w:rsidRDefault="00C21EB4" w:rsidP="000E78AD">
            <w:pPr>
              <w:autoSpaceDE w:val="0"/>
              <w:jc w:val="both"/>
              <w:rPr>
                <w:rFonts w:ascii="Times New Roman" w:hAnsi="Times New Roman" w:cs="Times New Roman"/>
                <w:sz w:val="28"/>
                <w:szCs w:val="28"/>
              </w:rPr>
            </w:pPr>
            <w:r w:rsidRPr="00F04641">
              <w:rPr>
                <w:rFonts w:ascii="Times New Roman" w:hAnsi="Times New Roman" w:cs="Times New Roman"/>
                <w:sz w:val="28"/>
                <w:szCs w:val="28"/>
              </w:rPr>
              <w:t xml:space="preserve">• использовать простейшие приёмы работы с готовыми электронными ресурсами: активировать, читать </w:t>
            </w:r>
            <w:proofErr w:type="spellStart"/>
            <w:proofErr w:type="gramStart"/>
            <w:r w:rsidRPr="00F04641">
              <w:rPr>
                <w:rFonts w:ascii="Times New Roman" w:hAnsi="Times New Roman" w:cs="Times New Roman"/>
                <w:sz w:val="28"/>
                <w:szCs w:val="28"/>
              </w:rPr>
              <w:t>информацию,выполнять</w:t>
            </w:r>
            <w:proofErr w:type="spellEnd"/>
            <w:proofErr w:type="gramEnd"/>
            <w:r w:rsidRPr="00F04641">
              <w:rPr>
                <w:rFonts w:ascii="Times New Roman" w:hAnsi="Times New Roman" w:cs="Times New Roman"/>
                <w:sz w:val="28"/>
                <w:szCs w:val="28"/>
              </w:rPr>
              <w:t xml:space="preserve"> задания;</w:t>
            </w:r>
          </w:p>
          <w:p w:rsidR="00C21EB4" w:rsidRPr="00F04641" w:rsidRDefault="00C21EB4" w:rsidP="000E78AD">
            <w:pPr>
              <w:autoSpaceDE w:val="0"/>
              <w:jc w:val="both"/>
              <w:rPr>
                <w:rFonts w:ascii="Times New Roman" w:hAnsi="Times New Roman" w:cs="Times New Roman"/>
                <w:b/>
                <w:bCs/>
                <w:kern w:val="1"/>
                <w:sz w:val="28"/>
                <w:szCs w:val="28"/>
              </w:rPr>
            </w:pPr>
            <w:r w:rsidRPr="00F04641">
              <w:rPr>
                <w:rFonts w:ascii="Times New Roman" w:hAnsi="Times New Roman" w:cs="Times New Roman"/>
                <w:sz w:val="28"/>
                <w:szCs w:val="28"/>
              </w:rPr>
              <w:t>• создавать небольшие тексты, иллюстрации к устному рассказу, используя редакторы текстов и презентаций.</w:t>
            </w:r>
          </w:p>
        </w:tc>
        <w:tc>
          <w:tcPr>
            <w:tcW w:w="5954" w:type="dxa"/>
            <w:tcBorders>
              <w:top w:val="single" w:sz="4" w:space="0" w:color="000000"/>
              <w:left w:val="single" w:sz="4" w:space="0" w:color="000000"/>
              <w:bottom w:val="single" w:sz="4" w:space="0" w:color="000000"/>
              <w:right w:val="single" w:sz="4" w:space="0" w:color="000000"/>
            </w:tcBorders>
          </w:tcPr>
          <w:p w:rsidR="00C21EB4" w:rsidRPr="00F04641" w:rsidRDefault="00C21EB4" w:rsidP="000E78AD">
            <w:pPr>
              <w:autoSpaceDE w:val="0"/>
              <w:snapToGrid w:val="0"/>
              <w:jc w:val="both"/>
              <w:rPr>
                <w:rFonts w:ascii="Times New Roman" w:hAnsi="Times New Roman" w:cs="Times New Roman"/>
                <w:i/>
                <w:iCs/>
                <w:sz w:val="28"/>
                <w:szCs w:val="28"/>
              </w:rPr>
            </w:pPr>
            <w:r w:rsidRPr="00F04641">
              <w:rPr>
                <w:rFonts w:ascii="Times New Roman" w:hAnsi="Times New Roman" w:cs="Times New Roman"/>
                <w:i/>
                <w:iCs/>
                <w:sz w:val="28"/>
                <w:szCs w:val="28"/>
              </w:rPr>
              <w:t>•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tc>
      </w:tr>
    </w:tbl>
    <w:p w:rsidR="00C21EB4" w:rsidRPr="00877DE3" w:rsidRDefault="00C21EB4" w:rsidP="00D957D5">
      <w:pPr>
        <w:pStyle w:val="a7"/>
        <w:jc w:val="center"/>
        <w:rPr>
          <w:rFonts w:ascii="Times New Roman" w:hAnsi="Times New Roman" w:cs="Times New Roman"/>
          <w:i/>
          <w:iCs/>
          <w:sz w:val="28"/>
          <w:szCs w:val="28"/>
        </w:rPr>
      </w:pPr>
      <w:r w:rsidRPr="00877DE3">
        <w:rPr>
          <w:rFonts w:ascii="Times New Roman" w:hAnsi="Times New Roman" w:cs="Times New Roman"/>
          <w:i/>
          <w:iCs/>
          <w:sz w:val="28"/>
          <w:szCs w:val="28"/>
        </w:rPr>
        <w:t>Основные требования к знаниям, умениям и навыкам</w:t>
      </w:r>
    </w:p>
    <w:p w:rsidR="00C21EB4" w:rsidRPr="00D957D5" w:rsidRDefault="00C21EB4" w:rsidP="00D957D5">
      <w:pPr>
        <w:pStyle w:val="a7"/>
        <w:rPr>
          <w:rFonts w:ascii="Times New Roman" w:hAnsi="Times New Roman" w:cs="Times New Roman"/>
          <w:i/>
          <w:iCs/>
          <w:sz w:val="28"/>
          <w:szCs w:val="28"/>
        </w:rPr>
      </w:pPr>
      <w:r w:rsidRPr="00D957D5">
        <w:rPr>
          <w:rFonts w:ascii="Times New Roman" w:hAnsi="Times New Roman" w:cs="Times New Roman"/>
          <w:i/>
          <w:iCs/>
          <w:sz w:val="28"/>
          <w:szCs w:val="28"/>
        </w:rPr>
        <w:t xml:space="preserve">К концу учебного года учащиеся должны знать: </w:t>
      </w:r>
    </w:p>
    <w:p w:rsidR="00C21EB4" w:rsidRPr="00D957D5" w:rsidRDefault="00C21EB4" w:rsidP="00D957D5">
      <w:pPr>
        <w:pStyle w:val="a7"/>
        <w:numPr>
          <w:ilvl w:val="0"/>
          <w:numId w:val="13"/>
        </w:numPr>
        <w:jc w:val="both"/>
        <w:rPr>
          <w:rFonts w:ascii="Times New Roman" w:hAnsi="Times New Roman" w:cs="Times New Roman"/>
          <w:sz w:val="28"/>
          <w:szCs w:val="28"/>
        </w:rPr>
      </w:pPr>
      <w:proofErr w:type="gramStart"/>
      <w:r w:rsidRPr="00D957D5">
        <w:rPr>
          <w:rFonts w:ascii="Times New Roman" w:hAnsi="Times New Roman" w:cs="Times New Roman"/>
          <w:sz w:val="28"/>
          <w:szCs w:val="28"/>
        </w:rPr>
        <w:t>название</w:t>
      </w:r>
      <w:proofErr w:type="gramEnd"/>
      <w:r w:rsidRPr="00D957D5">
        <w:rPr>
          <w:rFonts w:ascii="Times New Roman" w:hAnsi="Times New Roman" w:cs="Times New Roman"/>
          <w:sz w:val="28"/>
          <w:szCs w:val="28"/>
        </w:rPr>
        <w:t xml:space="preserve"> материалов, ручных инструментов и приспособлений, их значение, правила безопасности труда и личной гигиены, правила планирования и организации труда;</w:t>
      </w:r>
    </w:p>
    <w:p w:rsidR="00C21EB4" w:rsidRPr="00D957D5" w:rsidRDefault="00C21EB4" w:rsidP="00D957D5">
      <w:pPr>
        <w:pStyle w:val="a7"/>
        <w:numPr>
          <w:ilvl w:val="0"/>
          <w:numId w:val="13"/>
        </w:numPr>
        <w:jc w:val="both"/>
        <w:rPr>
          <w:rFonts w:ascii="Times New Roman" w:hAnsi="Times New Roman" w:cs="Times New Roman"/>
          <w:sz w:val="28"/>
          <w:szCs w:val="28"/>
        </w:rPr>
      </w:pPr>
      <w:proofErr w:type="gramStart"/>
      <w:r w:rsidRPr="00D957D5">
        <w:rPr>
          <w:rFonts w:ascii="Times New Roman" w:hAnsi="Times New Roman" w:cs="Times New Roman"/>
          <w:sz w:val="28"/>
          <w:szCs w:val="28"/>
        </w:rPr>
        <w:t>условные</w:t>
      </w:r>
      <w:proofErr w:type="gramEnd"/>
      <w:r w:rsidRPr="00D957D5">
        <w:rPr>
          <w:rFonts w:ascii="Times New Roman" w:hAnsi="Times New Roman" w:cs="Times New Roman"/>
          <w:sz w:val="28"/>
          <w:szCs w:val="28"/>
        </w:rPr>
        <w:t xml:space="preserve"> обозначения, применяемые при обработке бумаги: линии отреза, надреза, сгиба, складывания, места прокола, нанесения клея;</w:t>
      </w:r>
    </w:p>
    <w:p w:rsidR="00C21EB4" w:rsidRPr="00D957D5" w:rsidRDefault="00C21EB4" w:rsidP="00D957D5">
      <w:pPr>
        <w:pStyle w:val="a7"/>
        <w:numPr>
          <w:ilvl w:val="0"/>
          <w:numId w:val="13"/>
        </w:numPr>
        <w:jc w:val="both"/>
        <w:rPr>
          <w:rFonts w:ascii="Times New Roman" w:hAnsi="Times New Roman" w:cs="Times New Roman"/>
          <w:sz w:val="28"/>
          <w:szCs w:val="28"/>
        </w:rPr>
      </w:pPr>
      <w:proofErr w:type="gramStart"/>
      <w:r w:rsidRPr="00D957D5">
        <w:rPr>
          <w:rFonts w:ascii="Times New Roman" w:hAnsi="Times New Roman" w:cs="Times New Roman"/>
          <w:sz w:val="28"/>
          <w:szCs w:val="28"/>
        </w:rPr>
        <w:t>правила</w:t>
      </w:r>
      <w:proofErr w:type="gramEnd"/>
      <w:r w:rsidRPr="00D957D5">
        <w:rPr>
          <w:rFonts w:ascii="Times New Roman" w:hAnsi="Times New Roman" w:cs="Times New Roman"/>
          <w:sz w:val="28"/>
          <w:szCs w:val="28"/>
        </w:rPr>
        <w:t xml:space="preserve"> техники безопасности при работе с режущими и колющими инструментами: ножницами, иглой, шилом;</w:t>
      </w:r>
    </w:p>
    <w:p w:rsidR="00C21EB4" w:rsidRPr="00D957D5" w:rsidRDefault="00C21EB4" w:rsidP="00D957D5">
      <w:pPr>
        <w:pStyle w:val="a7"/>
        <w:numPr>
          <w:ilvl w:val="0"/>
          <w:numId w:val="13"/>
        </w:numPr>
        <w:jc w:val="both"/>
        <w:rPr>
          <w:rFonts w:ascii="Times New Roman" w:hAnsi="Times New Roman" w:cs="Times New Roman"/>
          <w:sz w:val="28"/>
          <w:szCs w:val="28"/>
        </w:rPr>
      </w:pPr>
      <w:proofErr w:type="gramStart"/>
      <w:r w:rsidRPr="00D957D5">
        <w:rPr>
          <w:rFonts w:ascii="Times New Roman" w:hAnsi="Times New Roman" w:cs="Times New Roman"/>
          <w:sz w:val="28"/>
          <w:szCs w:val="28"/>
        </w:rPr>
        <w:t>способы</w:t>
      </w:r>
      <w:proofErr w:type="gramEnd"/>
      <w:r w:rsidRPr="00D957D5">
        <w:rPr>
          <w:rFonts w:ascii="Times New Roman" w:hAnsi="Times New Roman" w:cs="Times New Roman"/>
          <w:sz w:val="28"/>
          <w:szCs w:val="28"/>
        </w:rPr>
        <w:t xml:space="preserve"> и приёмы обработки различных материалов (бумага, глина, пластилин, ткань, природные растительные материалы).</w:t>
      </w:r>
    </w:p>
    <w:p w:rsidR="00C21EB4" w:rsidRPr="00D957D5" w:rsidRDefault="00C21EB4" w:rsidP="00D957D5">
      <w:pPr>
        <w:pStyle w:val="a7"/>
        <w:rPr>
          <w:rFonts w:ascii="Times New Roman" w:hAnsi="Times New Roman" w:cs="Times New Roman"/>
          <w:i/>
          <w:iCs/>
          <w:sz w:val="28"/>
          <w:szCs w:val="28"/>
        </w:rPr>
      </w:pPr>
      <w:r w:rsidRPr="00D957D5">
        <w:rPr>
          <w:rFonts w:ascii="Times New Roman" w:hAnsi="Times New Roman" w:cs="Times New Roman"/>
          <w:i/>
          <w:iCs/>
          <w:sz w:val="28"/>
          <w:szCs w:val="28"/>
        </w:rPr>
        <w:t>К концу учебного года учащиеся должны уметь:</w:t>
      </w:r>
    </w:p>
    <w:p w:rsidR="00C21EB4" w:rsidRPr="00D957D5" w:rsidRDefault="00C21EB4" w:rsidP="00D957D5">
      <w:pPr>
        <w:pStyle w:val="a7"/>
        <w:numPr>
          <w:ilvl w:val="0"/>
          <w:numId w:val="14"/>
        </w:numPr>
        <w:jc w:val="both"/>
        <w:rPr>
          <w:rFonts w:ascii="Times New Roman" w:hAnsi="Times New Roman" w:cs="Times New Roman"/>
          <w:sz w:val="28"/>
          <w:szCs w:val="28"/>
        </w:rPr>
      </w:pPr>
      <w:proofErr w:type="gramStart"/>
      <w:r w:rsidRPr="00D957D5">
        <w:rPr>
          <w:rFonts w:ascii="Times New Roman" w:hAnsi="Times New Roman" w:cs="Times New Roman"/>
          <w:sz w:val="28"/>
          <w:szCs w:val="28"/>
        </w:rPr>
        <w:t>организовать</w:t>
      </w:r>
      <w:proofErr w:type="gramEnd"/>
      <w:r w:rsidRPr="00D957D5">
        <w:rPr>
          <w:rFonts w:ascii="Times New Roman" w:hAnsi="Times New Roman" w:cs="Times New Roman"/>
          <w:sz w:val="28"/>
          <w:szCs w:val="28"/>
        </w:rPr>
        <w:t xml:space="preserve"> своё рабочее место;</w:t>
      </w:r>
    </w:p>
    <w:p w:rsidR="00C21EB4" w:rsidRPr="00D957D5" w:rsidRDefault="00C21EB4" w:rsidP="00D957D5">
      <w:pPr>
        <w:pStyle w:val="a7"/>
        <w:numPr>
          <w:ilvl w:val="0"/>
          <w:numId w:val="14"/>
        </w:numPr>
        <w:jc w:val="both"/>
        <w:rPr>
          <w:rFonts w:ascii="Times New Roman" w:hAnsi="Times New Roman" w:cs="Times New Roman"/>
          <w:sz w:val="28"/>
          <w:szCs w:val="28"/>
        </w:rPr>
      </w:pPr>
      <w:proofErr w:type="gramStart"/>
      <w:r w:rsidRPr="00D957D5">
        <w:rPr>
          <w:rFonts w:ascii="Times New Roman" w:hAnsi="Times New Roman" w:cs="Times New Roman"/>
          <w:sz w:val="28"/>
          <w:szCs w:val="28"/>
        </w:rPr>
        <w:t>пользоваться</w:t>
      </w:r>
      <w:proofErr w:type="gramEnd"/>
      <w:r w:rsidRPr="00D957D5">
        <w:rPr>
          <w:rFonts w:ascii="Times New Roman" w:hAnsi="Times New Roman" w:cs="Times New Roman"/>
          <w:sz w:val="28"/>
          <w:szCs w:val="28"/>
        </w:rPr>
        <w:t xml:space="preserve"> ножницами, линейкой, шилом, кистью для клея, стекой, иглой;</w:t>
      </w:r>
    </w:p>
    <w:p w:rsidR="00C21EB4" w:rsidRPr="00D957D5" w:rsidRDefault="00C21EB4" w:rsidP="00D957D5">
      <w:pPr>
        <w:pStyle w:val="a7"/>
        <w:numPr>
          <w:ilvl w:val="0"/>
          <w:numId w:val="14"/>
        </w:numPr>
        <w:jc w:val="both"/>
        <w:rPr>
          <w:rFonts w:ascii="Times New Roman" w:hAnsi="Times New Roman" w:cs="Times New Roman"/>
          <w:sz w:val="28"/>
          <w:szCs w:val="28"/>
        </w:rPr>
      </w:pPr>
      <w:proofErr w:type="gramStart"/>
      <w:r w:rsidRPr="00D957D5">
        <w:rPr>
          <w:rFonts w:ascii="Times New Roman" w:hAnsi="Times New Roman" w:cs="Times New Roman"/>
          <w:sz w:val="28"/>
          <w:szCs w:val="28"/>
        </w:rPr>
        <w:t>составлять</w:t>
      </w:r>
      <w:proofErr w:type="gramEnd"/>
      <w:r w:rsidRPr="00D957D5">
        <w:rPr>
          <w:rFonts w:ascii="Times New Roman" w:hAnsi="Times New Roman" w:cs="Times New Roman"/>
          <w:sz w:val="28"/>
          <w:szCs w:val="28"/>
        </w:rPr>
        <w:t xml:space="preserve"> композицию с учётом замысла;</w:t>
      </w:r>
    </w:p>
    <w:p w:rsidR="00C21EB4" w:rsidRPr="00D957D5" w:rsidRDefault="00C21EB4" w:rsidP="00D957D5">
      <w:pPr>
        <w:pStyle w:val="a7"/>
        <w:numPr>
          <w:ilvl w:val="0"/>
          <w:numId w:val="14"/>
        </w:numPr>
        <w:jc w:val="both"/>
        <w:rPr>
          <w:rFonts w:ascii="Times New Roman" w:hAnsi="Times New Roman" w:cs="Times New Roman"/>
          <w:sz w:val="28"/>
          <w:szCs w:val="28"/>
        </w:rPr>
      </w:pPr>
      <w:proofErr w:type="gramStart"/>
      <w:r w:rsidRPr="00D957D5">
        <w:rPr>
          <w:rFonts w:ascii="Times New Roman" w:hAnsi="Times New Roman" w:cs="Times New Roman"/>
          <w:sz w:val="28"/>
          <w:szCs w:val="28"/>
        </w:rPr>
        <w:t>решать</w:t>
      </w:r>
      <w:proofErr w:type="gramEnd"/>
      <w:r w:rsidRPr="00D957D5">
        <w:rPr>
          <w:rFonts w:ascii="Times New Roman" w:hAnsi="Times New Roman" w:cs="Times New Roman"/>
          <w:sz w:val="28"/>
          <w:szCs w:val="28"/>
        </w:rPr>
        <w:t xml:space="preserve"> художественно-трудовые задачи по созданию изделий из бумаги, ткани, глины, природных материалов;</w:t>
      </w:r>
    </w:p>
    <w:p w:rsidR="00C21EB4" w:rsidRPr="00D957D5" w:rsidRDefault="00C21EB4" w:rsidP="00D957D5">
      <w:pPr>
        <w:pStyle w:val="a7"/>
        <w:numPr>
          <w:ilvl w:val="0"/>
          <w:numId w:val="14"/>
        </w:numPr>
        <w:jc w:val="both"/>
        <w:rPr>
          <w:rFonts w:ascii="Times New Roman" w:hAnsi="Times New Roman" w:cs="Times New Roman"/>
          <w:sz w:val="28"/>
          <w:szCs w:val="28"/>
        </w:rPr>
      </w:pPr>
      <w:proofErr w:type="gramStart"/>
      <w:r w:rsidRPr="00D957D5">
        <w:rPr>
          <w:rFonts w:ascii="Times New Roman" w:hAnsi="Times New Roman" w:cs="Times New Roman"/>
          <w:sz w:val="28"/>
          <w:szCs w:val="28"/>
        </w:rPr>
        <w:t>выполнять</w:t>
      </w:r>
      <w:proofErr w:type="gramEnd"/>
      <w:r w:rsidRPr="00D957D5">
        <w:rPr>
          <w:rFonts w:ascii="Times New Roman" w:hAnsi="Times New Roman" w:cs="Times New Roman"/>
          <w:sz w:val="28"/>
          <w:szCs w:val="28"/>
        </w:rPr>
        <w:t xml:space="preserve"> на бумаге разметку с помощью складывания, по выкройке, по линейке; на ткани – с помощью выкройки;</w:t>
      </w:r>
    </w:p>
    <w:p w:rsidR="00C21EB4" w:rsidRPr="00D957D5" w:rsidRDefault="00C21EB4" w:rsidP="00D957D5">
      <w:pPr>
        <w:pStyle w:val="a7"/>
        <w:numPr>
          <w:ilvl w:val="0"/>
          <w:numId w:val="14"/>
        </w:numPr>
        <w:jc w:val="both"/>
        <w:rPr>
          <w:rFonts w:ascii="Times New Roman" w:hAnsi="Times New Roman" w:cs="Times New Roman"/>
          <w:sz w:val="28"/>
          <w:szCs w:val="28"/>
        </w:rPr>
      </w:pPr>
      <w:proofErr w:type="gramStart"/>
      <w:r w:rsidRPr="00D957D5">
        <w:rPr>
          <w:rFonts w:ascii="Times New Roman" w:hAnsi="Times New Roman" w:cs="Times New Roman"/>
          <w:sz w:val="28"/>
          <w:szCs w:val="28"/>
        </w:rPr>
        <w:t>конструировать</w:t>
      </w:r>
      <w:proofErr w:type="gramEnd"/>
      <w:r w:rsidRPr="00D957D5">
        <w:rPr>
          <w:rFonts w:ascii="Times New Roman" w:hAnsi="Times New Roman" w:cs="Times New Roman"/>
          <w:sz w:val="28"/>
          <w:szCs w:val="28"/>
        </w:rPr>
        <w:t xml:space="preserve"> из бумаги на основе техники оригами, гофрирования, </w:t>
      </w:r>
      <w:proofErr w:type="spellStart"/>
      <w:r w:rsidRPr="00D957D5">
        <w:rPr>
          <w:rFonts w:ascii="Times New Roman" w:hAnsi="Times New Roman" w:cs="Times New Roman"/>
          <w:sz w:val="28"/>
          <w:szCs w:val="28"/>
        </w:rPr>
        <w:t>сминания</w:t>
      </w:r>
      <w:proofErr w:type="spellEnd"/>
      <w:r w:rsidRPr="00D957D5">
        <w:rPr>
          <w:rFonts w:ascii="Times New Roman" w:hAnsi="Times New Roman" w:cs="Times New Roman"/>
          <w:sz w:val="28"/>
          <w:szCs w:val="28"/>
        </w:rPr>
        <w:t>, сгибания;</w:t>
      </w:r>
    </w:p>
    <w:p w:rsidR="00C21EB4" w:rsidRPr="00D957D5" w:rsidRDefault="00C21EB4" w:rsidP="00D957D5">
      <w:pPr>
        <w:pStyle w:val="a7"/>
        <w:numPr>
          <w:ilvl w:val="0"/>
          <w:numId w:val="14"/>
        </w:numPr>
        <w:jc w:val="both"/>
        <w:rPr>
          <w:rFonts w:ascii="Times New Roman" w:hAnsi="Times New Roman" w:cs="Times New Roman"/>
          <w:sz w:val="28"/>
          <w:szCs w:val="28"/>
        </w:rPr>
      </w:pPr>
      <w:proofErr w:type="gramStart"/>
      <w:r w:rsidRPr="00D957D5">
        <w:rPr>
          <w:rFonts w:ascii="Times New Roman" w:hAnsi="Times New Roman" w:cs="Times New Roman"/>
          <w:sz w:val="28"/>
          <w:szCs w:val="28"/>
        </w:rPr>
        <w:t>применять</w:t>
      </w:r>
      <w:proofErr w:type="gramEnd"/>
      <w:r w:rsidRPr="00D957D5">
        <w:rPr>
          <w:rFonts w:ascii="Times New Roman" w:hAnsi="Times New Roman" w:cs="Times New Roman"/>
          <w:sz w:val="28"/>
          <w:szCs w:val="28"/>
        </w:rPr>
        <w:t xml:space="preserve"> прямолинейное и криволинейное вырезывание с помощью ножниц;</w:t>
      </w:r>
    </w:p>
    <w:p w:rsidR="00C21EB4" w:rsidRPr="00D957D5" w:rsidRDefault="00C21EB4" w:rsidP="00D957D5">
      <w:pPr>
        <w:pStyle w:val="a7"/>
        <w:numPr>
          <w:ilvl w:val="0"/>
          <w:numId w:val="14"/>
        </w:numPr>
        <w:jc w:val="both"/>
        <w:rPr>
          <w:rFonts w:ascii="Times New Roman" w:hAnsi="Times New Roman" w:cs="Times New Roman"/>
          <w:sz w:val="28"/>
          <w:szCs w:val="28"/>
        </w:rPr>
      </w:pPr>
      <w:proofErr w:type="gramStart"/>
      <w:r w:rsidRPr="00D957D5">
        <w:rPr>
          <w:rFonts w:ascii="Times New Roman" w:hAnsi="Times New Roman" w:cs="Times New Roman"/>
          <w:sz w:val="28"/>
          <w:szCs w:val="28"/>
        </w:rPr>
        <w:t>конструировать</w:t>
      </w:r>
      <w:proofErr w:type="gramEnd"/>
      <w:r w:rsidRPr="00D957D5">
        <w:rPr>
          <w:rFonts w:ascii="Times New Roman" w:hAnsi="Times New Roman" w:cs="Times New Roman"/>
          <w:sz w:val="28"/>
          <w:szCs w:val="28"/>
        </w:rPr>
        <w:t xml:space="preserve"> из ткани на основе скручивания и связывания;</w:t>
      </w:r>
    </w:p>
    <w:p w:rsidR="00C21EB4" w:rsidRPr="00D957D5" w:rsidRDefault="00C21EB4" w:rsidP="00D957D5">
      <w:pPr>
        <w:pStyle w:val="a7"/>
        <w:numPr>
          <w:ilvl w:val="0"/>
          <w:numId w:val="14"/>
        </w:numPr>
        <w:jc w:val="both"/>
        <w:rPr>
          <w:rFonts w:ascii="Times New Roman" w:hAnsi="Times New Roman" w:cs="Times New Roman"/>
          <w:sz w:val="28"/>
          <w:szCs w:val="28"/>
        </w:rPr>
      </w:pPr>
      <w:proofErr w:type="gramStart"/>
      <w:r w:rsidRPr="00D957D5">
        <w:rPr>
          <w:rFonts w:ascii="Times New Roman" w:hAnsi="Times New Roman" w:cs="Times New Roman"/>
          <w:sz w:val="28"/>
          <w:szCs w:val="28"/>
        </w:rPr>
        <w:t>выполнять</w:t>
      </w:r>
      <w:proofErr w:type="gramEnd"/>
      <w:r w:rsidRPr="00D957D5">
        <w:rPr>
          <w:rFonts w:ascii="Times New Roman" w:hAnsi="Times New Roman" w:cs="Times New Roman"/>
          <w:sz w:val="28"/>
          <w:szCs w:val="28"/>
        </w:rPr>
        <w:t xml:space="preserve"> стежки швами «вперёд иголку» и «за иголку»;</w:t>
      </w:r>
    </w:p>
    <w:p w:rsidR="00C21EB4" w:rsidRPr="00D957D5" w:rsidRDefault="00C21EB4" w:rsidP="00D957D5">
      <w:pPr>
        <w:pStyle w:val="a7"/>
        <w:numPr>
          <w:ilvl w:val="0"/>
          <w:numId w:val="14"/>
        </w:numPr>
        <w:jc w:val="both"/>
        <w:rPr>
          <w:rFonts w:ascii="Times New Roman" w:hAnsi="Times New Roman" w:cs="Times New Roman"/>
          <w:sz w:val="28"/>
          <w:szCs w:val="28"/>
        </w:rPr>
      </w:pPr>
      <w:proofErr w:type="gramStart"/>
      <w:r w:rsidRPr="00D957D5">
        <w:rPr>
          <w:rFonts w:ascii="Times New Roman" w:hAnsi="Times New Roman" w:cs="Times New Roman"/>
          <w:sz w:val="28"/>
          <w:szCs w:val="28"/>
        </w:rPr>
        <w:t>конструировать</w:t>
      </w:r>
      <w:proofErr w:type="gramEnd"/>
      <w:r w:rsidRPr="00D957D5">
        <w:rPr>
          <w:rFonts w:ascii="Times New Roman" w:hAnsi="Times New Roman" w:cs="Times New Roman"/>
          <w:sz w:val="28"/>
          <w:szCs w:val="28"/>
        </w:rPr>
        <w:t xml:space="preserve"> из природных материалов на основе приёмов скручивания, скрепления, нанизывания;</w:t>
      </w:r>
    </w:p>
    <w:p w:rsidR="00C21EB4" w:rsidRPr="00D957D5" w:rsidRDefault="00C21EB4" w:rsidP="00D957D5">
      <w:pPr>
        <w:pStyle w:val="a7"/>
        <w:numPr>
          <w:ilvl w:val="0"/>
          <w:numId w:val="14"/>
        </w:numPr>
        <w:jc w:val="both"/>
        <w:rPr>
          <w:rFonts w:ascii="Times New Roman" w:hAnsi="Times New Roman" w:cs="Times New Roman"/>
          <w:sz w:val="28"/>
          <w:szCs w:val="28"/>
        </w:rPr>
      </w:pPr>
      <w:proofErr w:type="gramStart"/>
      <w:r w:rsidRPr="00D957D5">
        <w:rPr>
          <w:rFonts w:ascii="Times New Roman" w:hAnsi="Times New Roman" w:cs="Times New Roman"/>
          <w:sz w:val="28"/>
          <w:szCs w:val="28"/>
        </w:rPr>
        <w:lastRenderedPageBreak/>
        <w:t>пользоваться</w:t>
      </w:r>
      <w:proofErr w:type="gramEnd"/>
      <w:r w:rsidRPr="00D957D5">
        <w:rPr>
          <w:rFonts w:ascii="Times New Roman" w:hAnsi="Times New Roman" w:cs="Times New Roman"/>
          <w:sz w:val="28"/>
          <w:szCs w:val="28"/>
        </w:rPr>
        <w:t xml:space="preserve"> простейшими приёмами лепки: тянуть из целого куска, примазывать части, делать </w:t>
      </w:r>
      <w:proofErr w:type="spellStart"/>
      <w:r w:rsidRPr="00D957D5">
        <w:rPr>
          <w:rFonts w:ascii="Times New Roman" w:hAnsi="Times New Roman" w:cs="Times New Roman"/>
          <w:sz w:val="28"/>
          <w:szCs w:val="28"/>
        </w:rPr>
        <w:t>налепы</w:t>
      </w:r>
      <w:proofErr w:type="spellEnd"/>
      <w:r w:rsidRPr="00D957D5">
        <w:rPr>
          <w:rFonts w:ascii="Times New Roman" w:hAnsi="Times New Roman" w:cs="Times New Roman"/>
          <w:sz w:val="28"/>
          <w:szCs w:val="28"/>
        </w:rPr>
        <w:t>, заглаживать поверхность.</w:t>
      </w:r>
      <w:r w:rsidRPr="00D957D5">
        <w:rPr>
          <w:rFonts w:ascii="Times New Roman" w:hAnsi="Times New Roman" w:cs="Times New Roman"/>
          <w:sz w:val="28"/>
          <w:szCs w:val="28"/>
        </w:rPr>
        <w:tab/>
      </w:r>
    </w:p>
    <w:p w:rsidR="00C21EB4" w:rsidRPr="00877DE3" w:rsidRDefault="00C21EB4" w:rsidP="008D17A6">
      <w:pPr>
        <w:pStyle w:val="a7"/>
        <w:jc w:val="center"/>
        <w:rPr>
          <w:rFonts w:ascii="Times New Roman" w:hAnsi="Times New Roman" w:cs="Times New Roman"/>
          <w:i/>
          <w:iCs/>
          <w:sz w:val="28"/>
          <w:szCs w:val="28"/>
        </w:rPr>
      </w:pPr>
      <w:r w:rsidRPr="00877DE3">
        <w:rPr>
          <w:rFonts w:ascii="Times New Roman" w:hAnsi="Times New Roman" w:cs="Times New Roman"/>
          <w:i/>
          <w:iCs/>
          <w:sz w:val="28"/>
          <w:szCs w:val="28"/>
        </w:rPr>
        <w:t>Система оценки достижения планируемых результатов освоения предмета.</w:t>
      </w:r>
    </w:p>
    <w:p w:rsidR="00C21EB4" w:rsidRPr="00877DE3" w:rsidRDefault="00C21EB4" w:rsidP="008D17A6">
      <w:pPr>
        <w:pStyle w:val="a7"/>
        <w:jc w:val="center"/>
        <w:rPr>
          <w:rFonts w:ascii="Times New Roman" w:hAnsi="Times New Roman" w:cs="Times New Roman"/>
          <w:i/>
          <w:iCs/>
          <w:sz w:val="28"/>
          <w:szCs w:val="28"/>
        </w:rPr>
      </w:pPr>
      <w:r w:rsidRPr="00877DE3">
        <w:rPr>
          <w:rFonts w:ascii="Times New Roman" w:hAnsi="Times New Roman" w:cs="Times New Roman"/>
          <w:i/>
          <w:iCs/>
          <w:sz w:val="28"/>
          <w:szCs w:val="28"/>
        </w:rPr>
        <w:t>Критерии оценивания</w:t>
      </w:r>
    </w:p>
    <w:p w:rsidR="00C21EB4" w:rsidRPr="008D17A6" w:rsidRDefault="00C21EB4" w:rsidP="008D17A6">
      <w:pPr>
        <w:pStyle w:val="a7"/>
        <w:ind w:firstLine="708"/>
        <w:jc w:val="both"/>
        <w:rPr>
          <w:rFonts w:ascii="Times New Roman" w:hAnsi="Times New Roman" w:cs="Times New Roman"/>
          <w:sz w:val="28"/>
          <w:szCs w:val="28"/>
        </w:rPr>
      </w:pPr>
      <w:r w:rsidRPr="008D17A6">
        <w:rPr>
          <w:rFonts w:ascii="Times New Roman" w:hAnsi="Times New Roman" w:cs="Times New Roman"/>
          <w:sz w:val="28"/>
          <w:szCs w:val="28"/>
        </w:rPr>
        <w:t xml:space="preserve">Оценка результатов предметно-творческой деятельности учащихся носит накопительный характер и осуществляется в ходе текущих и тематических проверок. При текущем контроле проверяются знания и умения, которые являются составной частью комплексных знаний и умений, например, по обработке материалов, изготовлению различных изделий. Особое внимание уделяется работам, для изготовления которых были использованы чертежные инструменты, поскольку умение владеть ими в курсе технологии является основным и базовым для большинства видов художественно-творческой деятельности. Учитель может дополнительно наблюдать и фиксировать динамику личностных изменений каждого ребенка (учебная и социальная мотивация, самооценка, ценностные и морально-этические ориентации). </w:t>
      </w:r>
    </w:p>
    <w:p w:rsidR="00C21EB4" w:rsidRPr="008D17A6" w:rsidRDefault="00C21EB4" w:rsidP="008D17A6">
      <w:pPr>
        <w:pStyle w:val="a7"/>
        <w:jc w:val="both"/>
        <w:rPr>
          <w:rFonts w:ascii="Times New Roman" w:hAnsi="Times New Roman" w:cs="Times New Roman"/>
          <w:b/>
          <w:bCs/>
          <w:sz w:val="28"/>
          <w:szCs w:val="28"/>
        </w:rPr>
      </w:pPr>
      <w:r w:rsidRPr="007C389E">
        <w:rPr>
          <w:rFonts w:ascii="Times New Roman" w:hAnsi="Times New Roman" w:cs="Times New Roman"/>
          <w:i/>
          <w:iCs/>
          <w:sz w:val="28"/>
          <w:szCs w:val="28"/>
        </w:rPr>
        <w:t>Критерии оценки качественных результатов выполнения заданий</w:t>
      </w:r>
      <w:r w:rsidRPr="008D17A6">
        <w:rPr>
          <w:rFonts w:ascii="Times New Roman" w:hAnsi="Times New Roman" w:cs="Times New Roman"/>
          <w:b/>
          <w:bCs/>
          <w:sz w:val="28"/>
          <w:szCs w:val="28"/>
        </w:rPr>
        <w:t>:</w:t>
      </w:r>
    </w:p>
    <w:p w:rsidR="00C21EB4" w:rsidRPr="008D17A6" w:rsidRDefault="00C21EB4" w:rsidP="008D17A6">
      <w:pPr>
        <w:pStyle w:val="a7"/>
        <w:numPr>
          <w:ilvl w:val="0"/>
          <w:numId w:val="6"/>
        </w:numPr>
        <w:jc w:val="both"/>
        <w:rPr>
          <w:rFonts w:ascii="Times New Roman" w:hAnsi="Times New Roman" w:cs="Times New Roman"/>
          <w:sz w:val="28"/>
          <w:szCs w:val="28"/>
        </w:rPr>
      </w:pPr>
      <w:proofErr w:type="gramStart"/>
      <w:r w:rsidRPr="008D17A6">
        <w:rPr>
          <w:rFonts w:ascii="Times New Roman" w:hAnsi="Times New Roman" w:cs="Times New Roman"/>
          <w:sz w:val="28"/>
          <w:szCs w:val="28"/>
        </w:rPr>
        <w:t>четкость</w:t>
      </w:r>
      <w:proofErr w:type="gramEnd"/>
      <w:r w:rsidRPr="008D17A6">
        <w:rPr>
          <w:rFonts w:ascii="Times New Roman" w:hAnsi="Times New Roman" w:cs="Times New Roman"/>
          <w:sz w:val="28"/>
          <w:szCs w:val="28"/>
        </w:rPr>
        <w:t>, полнота и правильность ответа;</w:t>
      </w:r>
    </w:p>
    <w:p w:rsidR="00C21EB4" w:rsidRPr="008D17A6" w:rsidRDefault="00C21EB4" w:rsidP="008D17A6">
      <w:pPr>
        <w:pStyle w:val="a7"/>
        <w:numPr>
          <w:ilvl w:val="0"/>
          <w:numId w:val="6"/>
        </w:numPr>
        <w:jc w:val="both"/>
        <w:rPr>
          <w:rFonts w:ascii="Times New Roman" w:hAnsi="Times New Roman" w:cs="Times New Roman"/>
          <w:sz w:val="28"/>
          <w:szCs w:val="28"/>
        </w:rPr>
      </w:pPr>
      <w:proofErr w:type="gramStart"/>
      <w:r w:rsidRPr="008D17A6">
        <w:rPr>
          <w:rFonts w:ascii="Times New Roman" w:hAnsi="Times New Roman" w:cs="Times New Roman"/>
          <w:sz w:val="28"/>
          <w:szCs w:val="28"/>
        </w:rPr>
        <w:t>соответствие</w:t>
      </w:r>
      <w:proofErr w:type="gramEnd"/>
      <w:r w:rsidRPr="008D17A6">
        <w:rPr>
          <w:rFonts w:ascii="Times New Roman" w:hAnsi="Times New Roman" w:cs="Times New Roman"/>
          <w:sz w:val="28"/>
          <w:szCs w:val="28"/>
        </w:rPr>
        <w:t xml:space="preserve"> изготовленной детали изделия или всего изделия заданным образцом характеристикам;</w:t>
      </w:r>
    </w:p>
    <w:p w:rsidR="00C21EB4" w:rsidRPr="008D17A6" w:rsidRDefault="00C21EB4" w:rsidP="008D17A6">
      <w:pPr>
        <w:pStyle w:val="a7"/>
        <w:numPr>
          <w:ilvl w:val="0"/>
          <w:numId w:val="6"/>
        </w:numPr>
        <w:jc w:val="both"/>
        <w:rPr>
          <w:rFonts w:ascii="Times New Roman" w:hAnsi="Times New Roman" w:cs="Times New Roman"/>
          <w:sz w:val="28"/>
          <w:szCs w:val="28"/>
        </w:rPr>
      </w:pPr>
      <w:proofErr w:type="gramStart"/>
      <w:r w:rsidRPr="008D17A6">
        <w:rPr>
          <w:rFonts w:ascii="Times New Roman" w:hAnsi="Times New Roman" w:cs="Times New Roman"/>
          <w:sz w:val="28"/>
          <w:szCs w:val="28"/>
        </w:rPr>
        <w:t>аккуратность</w:t>
      </w:r>
      <w:proofErr w:type="gramEnd"/>
      <w:r w:rsidRPr="008D17A6">
        <w:rPr>
          <w:rFonts w:ascii="Times New Roman" w:hAnsi="Times New Roman" w:cs="Times New Roman"/>
          <w:sz w:val="28"/>
          <w:szCs w:val="28"/>
        </w:rPr>
        <w:t xml:space="preserve"> в выполнении изделия, экономность в использовании средств;</w:t>
      </w:r>
    </w:p>
    <w:p w:rsidR="00C21EB4" w:rsidRPr="008D17A6" w:rsidRDefault="00C21EB4" w:rsidP="008D17A6">
      <w:pPr>
        <w:pStyle w:val="a7"/>
        <w:numPr>
          <w:ilvl w:val="0"/>
          <w:numId w:val="6"/>
        </w:numPr>
        <w:jc w:val="both"/>
        <w:rPr>
          <w:rFonts w:ascii="Times New Roman" w:hAnsi="Times New Roman" w:cs="Times New Roman"/>
          <w:sz w:val="28"/>
          <w:szCs w:val="28"/>
        </w:rPr>
      </w:pPr>
      <w:proofErr w:type="gramStart"/>
      <w:r w:rsidRPr="008D17A6">
        <w:rPr>
          <w:rFonts w:ascii="Times New Roman" w:hAnsi="Times New Roman" w:cs="Times New Roman"/>
          <w:sz w:val="28"/>
          <w:szCs w:val="28"/>
        </w:rPr>
        <w:t>целесообразность</w:t>
      </w:r>
      <w:proofErr w:type="gramEnd"/>
      <w:r w:rsidRPr="008D17A6">
        <w:rPr>
          <w:rFonts w:ascii="Times New Roman" w:hAnsi="Times New Roman" w:cs="Times New Roman"/>
          <w:sz w:val="28"/>
          <w:szCs w:val="28"/>
        </w:rPr>
        <w:t xml:space="preserve"> выбора композиционного и цветового решения, внесения творческих элементов в конструкцию или технологию изготовления изделия (там, где это возможно или предусмотрено заданием).</w:t>
      </w:r>
    </w:p>
    <w:p w:rsidR="00C21EB4" w:rsidRPr="008D17A6" w:rsidRDefault="00C21EB4" w:rsidP="008D17A6">
      <w:pPr>
        <w:pStyle w:val="a7"/>
        <w:ind w:firstLine="708"/>
        <w:jc w:val="both"/>
        <w:rPr>
          <w:rFonts w:ascii="Times New Roman" w:hAnsi="Times New Roman" w:cs="Times New Roman"/>
          <w:sz w:val="28"/>
          <w:szCs w:val="28"/>
        </w:rPr>
      </w:pPr>
      <w:r w:rsidRPr="008D17A6">
        <w:rPr>
          <w:rFonts w:ascii="Times New Roman" w:hAnsi="Times New Roman" w:cs="Times New Roman"/>
          <w:sz w:val="28"/>
          <w:szCs w:val="28"/>
        </w:rPr>
        <w:t xml:space="preserve">В заданиях проектного характера необходимо обращать внимание на умение детей сотрудничать в группе, принимать поставленную задачу и искать, отбирать необходимую информацию, находить решение возникающих при работе проблем, изготовлять изделие по заданным параметрам и оформлять выступление. Кроме того, </w:t>
      </w:r>
      <w:proofErr w:type="gramStart"/>
      <w:r w:rsidRPr="008D17A6">
        <w:rPr>
          <w:rFonts w:ascii="Times New Roman" w:hAnsi="Times New Roman" w:cs="Times New Roman"/>
          <w:sz w:val="28"/>
          <w:szCs w:val="28"/>
        </w:rPr>
        <w:t>отмечать  активность</w:t>
      </w:r>
      <w:proofErr w:type="gramEnd"/>
      <w:r w:rsidRPr="008D17A6">
        <w:rPr>
          <w:rFonts w:ascii="Times New Roman" w:hAnsi="Times New Roman" w:cs="Times New Roman"/>
          <w:sz w:val="28"/>
          <w:szCs w:val="28"/>
        </w:rPr>
        <w:t>, инициативность, коммуникабельность учащихся, умение выполнять свою роль в группе, вносить предложения для выполнения практической части задания, защищать проект.</w:t>
      </w:r>
    </w:p>
    <w:p w:rsidR="00C21EB4" w:rsidRPr="008D17A6" w:rsidRDefault="00C21EB4" w:rsidP="008D17A6">
      <w:pPr>
        <w:pStyle w:val="a7"/>
        <w:ind w:firstLine="708"/>
        <w:jc w:val="both"/>
        <w:rPr>
          <w:rFonts w:ascii="Times New Roman" w:hAnsi="Times New Roman" w:cs="Times New Roman"/>
          <w:sz w:val="28"/>
          <w:szCs w:val="28"/>
        </w:rPr>
      </w:pPr>
      <w:r w:rsidRPr="007C389E">
        <w:rPr>
          <w:rFonts w:ascii="Times New Roman" w:hAnsi="Times New Roman" w:cs="Times New Roman"/>
          <w:i/>
          <w:iCs/>
          <w:sz w:val="28"/>
          <w:szCs w:val="28"/>
        </w:rPr>
        <w:t>Текущий контроль</w:t>
      </w:r>
      <w:r w:rsidRPr="008D17A6">
        <w:rPr>
          <w:rFonts w:ascii="Times New Roman" w:hAnsi="Times New Roman" w:cs="Times New Roman"/>
          <w:sz w:val="28"/>
          <w:szCs w:val="28"/>
        </w:rPr>
        <w:t xml:space="preserve"> проходит на этапе завершения работы над изделием. Отметка складывается из критериев: аккуратность выполнения работы; соблюдение технологии процесса изготовления изделия; качество. Отметка выставляется по пятибалльной шкале.</w:t>
      </w:r>
    </w:p>
    <w:p w:rsidR="00C21EB4" w:rsidRDefault="00C21EB4" w:rsidP="008D460D">
      <w:pPr>
        <w:pStyle w:val="a7"/>
        <w:ind w:firstLine="708"/>
        <w:jc w:val="both"/>
        <w:rPr>
          <w:rFonts w:ascii="Times New Roman" w:hAnsi="Times New Roman" w:cs="Times New Roman"/>
          <w:sz w:val="28"/>
          <w:szCs w:val="28"/>
        </w:rPr>
      </w:pPr>
      <w:r w:rsidRPr="007C389E">
        <w:rPr>
          <w:rFonts w:ascii="Times New Roman" w:hAnsi="Times New Roman" w:cs="Times New Roman"/>
          <w:i/>
          <w:iCs/>
          <w:sz w:val="28"/>
          <w:szCs w:val="28"/>
        </w:rPr>
        <w:t>Контрольных работ и промежуточного контроля по предмету</w:t>
      </w:r>
      <w:r w:rsidRPr="008D17A6">
        <w:rPr>
          <w:rFonts w:ascii="Times New Roman" w:hAnsi="Times New Roman" w:cs="Times New Roman"/>
          <w:sz w:val="28"/>
          <w:szCs w:val="28"/>
        </w:rPr>
        <w:t xml:space="preserve"> «Технология» нет. Итоговая четвертная отметка складывается из учета текущих отметок. Годовая оценка выставляется с учетом четвертных. В конце года </w:t>
      </w:r>
      <w:proofErr w:type="gramStart"/>
      <w:r w:rsidRPr="008D17A6">
        <w:rPr>
          <w:rFonts w:ascii="Times New Roman" w:hAnsi="Times New Roman" w:cs="Times New Roman"/>
          <w:sz w:val="28"/>
          <w:szCs w:val="28"/>
        </w:rPr>
        <w:t>проходят  выставки</w:t>
      </w:r>
      <w:proofErr w:type="gramEnd"/>
      <w:r w:rsidRPr="008D17A6">
        <w:rPr>
          <w:rFonts w:ascii="Times New Roman" w:hAnsi="Times New Roman" w:cs="Times New Roman"/>
          <w:sz w:val="28"/>
          <w:szCs w:val="28"/>
        </w:rPr>
        <w:t xml:space="preserve"> работ учащихся, где у учащихся появляется возможность посмотреть лучшие работы, оценить их достоинства и сделать выводы. В курсе «Технология» формируется умение учащихся обсуждать и </w:t>
      </w:r>
      <w:proofErr w:type="gramStart"/>
      <w:r w:rsidRPr="008D17A6">
        <w:rPr>
          <w:rFonts w:ascii="Times New Roman" w:hAnsi="Times New Roman" w:cs="Times New Roman"/>
          <w:sz w:val="28"/>
          <w:szCs w:val="28"/>
        </w:rPr>
        <w:t>оценивать  как</w:t>
      </w:r>
      <w:proofErr w:type="gramEnd"/>
      <w:r w:rsidRPr="008D17A6">
        <w:rPr>
          <w:rFonts w:ascii="Times New Roman" w:hAnsi="Times New Roman" w:cs="Times New Roman"/>
          <w:sz w:val="28"/>
          <w:szCs w:val="28"/>
        </w:rPr>
        <w:t xml:space="preserve"> собственные работы, так и работы своих одноклассников. Такой подход способствует осознанию причин успеха или неуспеха </w:t>
      </w:r>
      <w:r w:rsidRPr="008D17A6">
        <w:rPr>
          <w:rFonts w:ascii="Times New Roman" w:hAnsi="Times New Roman" w:cs="Times New Roman"/>
          <w:sz w:val="28"/>
          <w:szCs w:val="28"/>
        </w:rPr>
        <w:lastRenderedPageBreak/>
        <w:t>собственной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w:t>
      </w:r>
    </w:p>
    <w:p w:rsidR="00C21EB4" w:rsidRPr="007C389E" w:rsidRDefault="00C21EB4" w:rsidP="00413113">
      <w:pPr>
        <w:pStyle w:val="a7"/>
        <w:jc w:val="center"/>
        <w:rPr>
          <w:rFonts w:ascii="Times New Roman" w:hAnsi="Times New Roman" w:cs="Times New Roman"/>
          <w:sz w:val="28"/>
          <w:szCs w:val="28"/>
        </w:rPr>
      </w:pPr>
      <w:r>
        <w:rPr>
          <w:rFonts w:ascii="Times New Roman" w:hAnsi="Times New Roman" w:cs="Times New Roman"/>
          <w:sz w:val="28"/>
          <w:szCs w:val="28"/>
        </w:rPr>
        <w:t>Практические работы</w:t>
      </w:r>
    </w:p>
    <w:p w:rsidR="00C21EB4" w:rsidRPr="00413113" w:rsidRDefault="00C21EB4" w:rsidP="00413113">
      <w:pPr>
        <w:pStyle w:val="a7"/>
        <w:ind w:firstLine="708"/>
        <w:jc w:val="both"/>
        <w:rPr>
          <w:rFonts w:ascii="Times New Roman" w:hAnsi="Times New Roman" w:cs="Times New Roman"/>
          <w:sz w:val="28"/>
          <w:szCs w:val="28"/>
        </w:rPr>
      </w:pPr>
      <w:r w:rsidRPr="00413113">
        <w:rPr>
          <w:rFonts w:ascii="Times New Roman" w:hAnsi="Times New Roman" w:cs="Times New Roman"/>
          <w:sz w:val="28"/>
          <w:szCs w:val="28"/>
        </w:rPr>
        <w:t>Практическая работа «Выращивание лука»</w:t>
      </w:r>
    </w:p>
    <w:p w:rsidR="00C21EB4" w:rsidRPr="00413113" w:rsidRDefault="00C21EB4" w:rsidP="00413113">
      <w:pPr>
        <w:pStyle w:val="a7"/>
        <w:ind w:firstLine="708"/>
        <w:jc w:val="both"/>
        <w:rPr>
          <w:rFonts w:ascii="Times New Roman" w:hAnsi="Times New Roman" w:cs="Times New Roman"/>
          <w:sz w:val="28"/>
          <w:szCs w:val="28"/>
        </w:rPr>
      </w:pPr>
      <w:r w:rsidRPr="00413113">
        <w:rPr>
          <w:rFonts w:ascii="Times New Roman" w:hAnsi="Times New Roman" w:cs="Times New Roman"/>
          <w:sz w:val="28"/>
          <w:szCs w:val="28"/>
        </w:rPr>
        <w:t>Практические работы: Съедобные и несъедобные грибы. Плоды лесные и садовые.</w:t>
      </w:r>
    </w:p>
    <w:p w:rsidR="00C21EB4" w:rsidRPr="00413113" w:rsidRDefault="00C21EB4" w:rsidP="00413113">
      <w:pPr>
        <w:pStyle w:val="a7"/>
        <w:ind w:firstLine="708"/>
        <w:jc w:val="both"/>
        <w:rPr>
          <w:rFonts w:ascii="Times New Roman" w:hAnsi="Times New Roman" w:cs="Times New Roman"/>
          <w:sz w:val="28"/>
          <w:szCs w:val="28"/>
        </w:rPr>
      </w:pPr>
      <w:r w:rsidRPr="00413113">
        <w:rPr>
          <w:rFonts w:ascii="Times New Roman" w:hAnsi="Times New Roman" w:cs="Times New Roman"/>
          <w:sz w:val="28"/>
          <w:szCs w:val="28"/>
        </w:rPr>
        <w:t>Проект. Праздничный стол</w:t>
      </w:r>
    </w:p>
    <w:p w:rsidR="00C21EB4" w:rsidRPr="00413113" w:rsidRDefault="00C21EB4" w:rsidP="00413113">
      <w:pPr>
        <w:pStyle w:val="a7"/>
        <w:ind w:firstLine="708"/>
        <w:jc w:val="both"/>
        <w:rPr>
          <w:rFonts w:ascii="Times New Roman" w:hAnsi="Times New Roman" w:cs="Times New Roman"/>
          <w:sz w:val="28"/>
          <w:szCs w:val="28"/>
        </w:rPr>
      </w:pPr>
      <w:r w:rsidRPr="00413113">
        <w:rPr>
          <w:rFonts w:ascii="Times New Roman" w:hAnsi="Times New Roman" w:cs="Times New Roman"/>
          <w:sz w:val="28"/>
          <w:szCs w:val="28"/>
        </w:rPr>
        <w:t>Практическая работа: «Домашние животные»</w:t>
      </w:r>
    </w:p>
    <w:p w:rsidR="00C21EB4" w:rsidRPr="00413113" w:rsidRDefault="00C21EB4" w:rsidP="00413113">
      <w:pPr>
        <w:pStyle w:val="a7"/>
        <w:ind w:firstLine="708"/>
        <w:jc w:val="both"/>
        <w:rPr>
          <w:rFonts w:ascii="Times New Roman" w:hAnsi="Times New Roman" w:cs="Times New Roman"/>
          <w:sz w:val="28"/>
          <w:szCs w:val="28"/>
        </w:rPr>
      </w:pPr>
      <w:r w:rsidRPr="00413113">
        <w:rPr>
          <w:rFonts w:ascii="Times New Roman" w:hAnsi="Times New Roman" w:cs="Times New Roman"/>
          <w:sz w:val="28"/>
          <w:szCs w:val="28"/>
        </w:rPr>
        <w:t>Проект. Деревенский двор.</w:t>
      </w:r>
    </w:p>
    <w:p w:rsidR="00C21EB4" w:rsidRPr="00413113" w:rsidRDefault="00C21EB4" w:rsidP="00413113">
      <w:pPr>
        <w:pStyle w:val="a7"/>
        <w:ind w:firstLine="708"/>
        <w:jc w:val="both"/>
        <w:rPr>
          <w:rFonts w:ascii="Times New Roman" w:hAnsi="Times New Roman" w:cs="Times New Roman"/>
          <w:sz w:val="28"/>
          <w:szCs w:val="28"/>
        </w:rPr>
      </w:pPr>
      <w:r w:rsidRPr="00413113">
        <w:rPr>
          <w:rFonts w:ascii="Times New Roman" w:hAnsi="Times New Roman" w:cs="Times New Roman"/>
          <w:sz w:val="28"/>
          <w:szCs w:val="28"/>
        </w:rPr>
        <w:t>Практическая работа: Наш дом.</w:t>
      </w:r>
    </w:p>
    <w:p w:rsidR="00C21EB4" w:rsidRPr="00413113" w:rsidRDefault="00C21EB4" w:rsidP="00413113">
      <w:pPr>
        <w:pStyle w:val="a7"/>
        <w:ind w:firstLine="708"/>
        <w:jc w:val="both"/>
        <w:rPr>
          <w:rFonts w:ascii="Times New Roman" w:hAnsi="Times New Roman" w:cs="Times New Roman"/>
          <w:sz w:val="28"/>
          <w:szCs w:val="28"/>
        </w:rPr>
      </w:pPr>
      <w:r w:rsidRPr="00413113">
        <w:rPr>
          <w:rFonts w:ascii="Times New Roman" w:hAnsi="Times New Roman" w:cs="Times New Roman"/>
          <w:sz w:val="28"/>
          <w:szCs w:val="28"/>
        </w:rPr>
        <w:t>Проект. Убранство избы.</w:t>
      </w:r>
    </w:p>
    <w:p w:rsidR="00C21EB4" w:rsidRPr="00413113" w:rsidRDefault="00C21EB4" w:rsidP="00413113">
      <w:pPr>
        <w:pStyle w:val="a7"/>
        <w:ind w:firstLine="708"/>
        <w:jc w:val="both"/>
        <w:rPr>
          <w:rFonts w:ascii="Times New Roman" w:hAnsi="Times New Roman" w:cs="Times New Roman"/>
          <w:sz w:val="28"/>
          <w:szCs w:val="28"/>
        </w:rPr>
      </w:pPr>
      <w:r>
        <w:rPr>
          <w:rFonts w:ascii="Times New Roman" w:hAnsi="Times New Roman" w:cs="Times New Roman"/>
          <w:sz w:val="28"/>
          <w:szCs w:val="28"/>
        </w:rPr>
        <w:t>Проект. Аквариум</w:t>
      </w:r>
    </w:p>
    <w:p w:rsidR="00C21EB4" w:rsidRPr="00413113" w:rsidRDefault="00C21EB4" w:rsidP="00413113">
      <w:pPr>
        <w:pStyle w:val="a7"/>
        <w:ind w:firstLine="708"/>
        <w:jc w:val="both"/>
        <w:rPr>
          <w:rFonts w:ascii="Times New Roman" w:hAnsi="Times New Roman" w:cs="Times New Roman"/>
          <w:sz w:val="28"/>
          <w:szCs w:val="28"/>
        </w:rPr>
      </w:pPr>
      <w:r w:rsidRPr="00413113">
        <w:rPr>
          <w:rFonts w:ascii="Times New Roman" w:hAnsi="Times New Roman" w:cs="Times New Roman"/>
          <w:sz w:val="28"/>
          <w:szCs w:val="28"/>
        </w:rPr>
        <w:t>Практическая работа: Ищем информацию в Интернете.</w:t>
      </w:r>
    </w:p>
    <w:p w:rsidR="00C21EB4" w:rsidRPr="00877DE3" w:rsidRDefault="00C21EB4" w:rsidP="000E78AD">
      <w:pPr>
        <w:pStyle w:val="a7"/>
        <w:jc w:val="center"/>
        <w:rPr>
          <w:rFonts w:ascii="Times New Roman" w:hAnsi="Times New Roman" w:cs="Times New Roman"/>
          <w:i/>
          <w:iCs/>
          <w:sz w:val="28"/>
          <w:szCs w:val="28"/>
        </w:rPr>
      </w:pPr>
      <w:r w:rsidRPr="00877DE3">
        <w:rPr>
          <w:rFonts w:ascii="Times New Roman" w:hAnsi="Times New Roman" w:cs="Times New Roman"/>
          <w:i/>
          <w:iCs/>
          <w:sz w:val="28"/>
          <w:szCs w:val="28"/>
        </w:rPr>
        <w:t>Материально-техническое обеспечение образовательного процесса</w:t>
      </w:r>
    </w:p>
    <w:tbl>
      <w:tblPr>
        <w:tblW w:w="15246" w:type="dxa"/>
        <w:tblInd w:w="-106" w:type="dxa"/>
        <w:tblLayout w:type="fixed"/>
        <w:tblLook w:val="0000" w:firstRow="0" w:lastRow="0" w:firstColumn="0" w:lastColumn="0" w:noHBand="0" w:noVBand="0"/>
      </w:tblPr>
      <w:tblGrid>
        <w:gridCol w:w="564"/>
        <w:gridCol w:w="6734"/>
        <w:gridCol w:w="10"/>
        <w:gridCol w:w="712"/>
        <w:gridCol w:w="10"/>
        <w:gridCol w:w="7206"/>
        <w:gridCol w:w="10"/>
      </w:tblGrid>
      <w:tr w:rsidR="00C21EB4" w:rsidRPr="00F04641">
        <w:trPr>
          <w:gridAfter w:val="1"/>
          <w:wAfter w:w="10" w:type="dxa"/>
          <w:trHeight w:val="158"/>
        </w:trPr>
        <w:tc>
          <w:tcPr>
            <w:tcW w:w="564" w:type="dxa"/>
            <w:tcBorders>
              <w:top w:val="single" w:sz="4" w:space="0" w:color="000000"/>
              <w:left w:val="single" w:sz="4" w:space="0" w:color="000000"/>
              <w:bottom w:val="single" w:sz="4" w:space="0" w:color="000000"/>
            </w:tcBorders>
          </w:tcPr>
          <w:p w:rsidR="00C21EB4" w:rsidRPr="00F04641" w:rsidRDefault="00C21EB4" w:rsidP="007E5B40">
            <w:pPr>
              <w:pStyle w:val="a7"/>
              <w:jc w:val="center"/>
              <w:rPr>
                <w:rFonts w:ascii="Times New Roman" w:hAnsi="Times New Roman" w:cs="Times New Roman"/>
                <w:b/>
                <w:bCs/>
                <w:sz w:val="28"/>
                <w:szCs w:val="28"/>
              </w:rPr>
            </w:pPr>
            <w:r w:rsidRPr="00F04641">
              <w:rPr>
                <w:rFonts w:ascii="Times New Roman" w:hAnsi="Times New Roman" w:cs="Times New Roman"/>
                <w:b/>
                <w:bCs/>
                <w:sz w:val="28"/>
                <w:szCs w:val="28"/>
              </w:rPr>
              <w:t>№</w:t>
            </w:r>
          </w:p>
        </w:tc>
        <w:tc>
          <w:tcPr>
            <w:tcW w:w="6734" w:type="dxa"/>
            <w:tcBorders>
              <w:top w:val="single" w:sz="4" w:space="0" w:color="000000"/>
              <w:left w:val="single" w:sz="4" w:space="0" w:color="000000"/>
              <w:bottom w:val="single" w:sz="4" w:space="0" w:color="000000"/>
            </w:tcBorders>
          </w:tcPr>
          <w:p w:rsidR="00C21EB4" w:rsidRPr="007C389E" w:rsidRDefault="00C21EB4" w:rsidP="007E5B40">
            <w:pPr>
              <w:pStyle w:val="a7"/>
              <w:jc w:val="center"/>
              <w:rPr>
                <w:rFonts w:ascii="Times New Roman" w:hAnsi="Times New Roman" w:cs="Times New Roman"/>
                <w:sz w:val="28"/>
                <w:szCs w:val="28"/>
              </w:rPr>
            </w:pPr>
            <w:r w:rsidRPr="007C389E">
              <w:rPr>
                <w:rFonts w:ascii="Times New Roman" w:hAnsi="Times New Roman" w:cs="Times New Roman"/>
                <w:sz w:val="28"/>
                <w:szCs w:val="28"/>
              </w:rPr>
              <w:t>Наименование объектов и средств материально-технического обеспечения</w:t>
            </w:r>
          </w:p>
        </w:tc>
        <w:tc>
          <w:tcPr>
            <w:tcW w:w="722" w:type="dxa"/>
            <w:gridSpan w:val="2"/>
            <w:tcBorders>
              <w:top w:val="single" w:sz="4" w:space="0" w:color="000000"/>
              <w:left w:val="single" w:sz="4" w:space="0" w:color="000000"/>
              <w:bottom w:val="single" w:sz="4" w:space="0" w:color="000000"/>
            </w:tcBorders>
          </w:tcPr>
          <w:p w:rsidR="00C21EB4" w:rsidRPr="007C389E" w:rsidRDefault="00C21EB4" w:rsidP="007E5B40">
            <w:pPr>
              <w:pStyle w:val="a7"/>
              <w:jc w:val="center"/>
              <w:rPr>
                <w:rFonts w:ascii="Times New Roman" w:hAnsi="Times New Roman" w:cs="Times New Roman"/>
                <w:sz w:val="28"/>
                <w:szCs w:val="28"/>
              </w:rPr>
            </w:pPr>
            <w:r w:rsidRPr="007C389E">
              <w:rPr>
                <w:rFonts w:ascii="Times New Roman" w:hAnsi="Times New Roman" w:cs="Times New Roman"/>
                <w:sz w:val="28"/>
                <w:szCs w:val="28"/>
              </w:rPr>
              <w:t>Число</w:t>
            </w:r>
          </w:p>
        </w:tc>
        <w:tc>
          <w:tcPr>
            <w:tcW w:w="7216" w:type="dxa"/>
            <w:gridSpan w:val="2"/>
            <w:tcBorders>
              <w:top w:val="single" w:sz="4" w:space="0" w:color="000000"/>
              <w:left w:val="single" w:sz="4" w:space="0" w:color="000000"/>
              <w:bottom w:val="single" w:sz="4" w:space="0" w:color="000000"/>
              <w:right w:val="single" w:sz="4" w:space="0" w:color="000000"/>
            </w:tcBorders>
          </w:tcPr>
          <w:p w:rsidR="00C21EB4" w:rsidRPr="007C389E" w:rsidRDefault="00C21EB4" w:rsidP="007E5B40">
            <w:pPr>
              <w:pStyle w:val="a7"/>
              <w:jc w:val="center"/>
              <w:rPr>
                <w:rFonts w:ascii="Times New Roman" w:hAnsi="Times New Roman" w:cs="Times New Roman"/>
                <w:sz w:val="28"/>
                <w:szCs w:val="28"/>
              </w:rPr>
            </w:pPr>
            <w:r w:rsidRPr="007C389E">
              <w:rPr>
                <w:rFonts w:ascii="Times New Roman" w:hAnsi="Times New Roman" w:cs="Times New Roman"/>
                <w:sz w:val="28"/>
                <w:szCs w:val="28"/>
              </w:rPr>
              <w:t>Примечание</w:t>
            </w:r>
          </w:p>
        </w:tc>
      </w:tr>
      <w:tr w:rsidR="00C21EB4" w:rsidRPr="00F04641">
        <w:trPr>
          <w:gridAfter w:val="1"/>
          <w:wAfter w:w="10" w:type="dxa"/>
          <w:trHeight w:val="158"/>
        </w:trPr>
        <w:tc>
          <w:tcPr>
            <w:tcW w:w="15236" w:type="dxa"/>
            <w:gridSpan w:val="6"/>
            <w:tcBorders>
              <w:top w:val="single" w:sz="4" w:space="0" w:color="000000"/>
              <w:left w:val="single" w:sz="4" w:space="0" w:color="000000"/>
              <w:bottom w:val="single" w:sz="4" w:space="0" w:color="000000"/>
              <w:right w:val="single" w:sz="4" w:space="0" w:color="000000"/>
            </w:tcBorders>
          </w:tcPr>
          <w:p w:rsidR="00C21EB4" w:rsidRPr="00F04641" w:rsidRDefault="00C21EB4" w:rsidP="007E5B40">
            <w:pPr>
              <w:pStyle w:val="a7"/>
              <w:jc w:val="center"/>
              <w:rPr>
                <w:rFonts w:ascii="Times New Roman" w:hAnsi="Times New Roman" w:cs="Times New Roman"/>
                <w:b/>
                <w:bCs/>
                <w:sz w:val="28"/>
                <w:szCs w:val="28"/>
              </w:rPr>
            </w:pPr>
            <w:r w:rsidRPr="007C389E">
              <w:rPr>
                <w:rFonts w:ascii="Times New Roman" w:hAnsi="Times New Roman" w:cs="Times New Roman"/>
                <w:sz w:val="28"/>
                <w:szCs w:val="28"/>
              </w:rPr>
              <w:t>Библиотечный фонд (книгопечатная продукция</w:t>
            </w:r>
            <w:r w:rsidRPr="00F04641">
              <w:rPr>
                <w:rFonts w:ascii="Times New Roman" w:hAnsi="Times New Roman" w:cs="Times New Roman"/>
                <w:b/>
                <w:bCs/>
                <w:sz w:val="28"/>
                <w:szCs w:val="28"/>
              </w:rPr>
              <w:t>)</w:t>
            </w:r>
          </w:p>
        </w:tc>
      </w:tr>
      <w:tr w:rsidR="00C21EB4" w:rsidRPr="00F04641">
        <w:trPr>
          <w:gridAfter w:val="1"/>
          <w:wAfter w:w="10" w:type="dxa"/>
          <w:trHeight w:val="1552"/>
        </w:trPr>
        <w:tc>
          <w:tcPr>
            <w:tcW w:w="564" w:type="dxa"/>
            <w:tcBorders>
              <w:top w:val="single" w:sz="4" w:space="0" w:color="000000"/>
              <w:left w:val="single" w:sz="4" w:space="0" w:color="000000"/>
              <w:bottom w:val="single" w:sz="4" w:space="0" w:color="000000"/>
            </w:tcBorders>
          </w:tcPr>
          <w:p w:rsidR="00C21EB4" w:rsidRPr="00F04641" w:rsidRDefault="00C21EB4" w:rsidP="007E5B40">
            <w:pPr>
              <w:pStyle w:val="a7"/>
              <w:rPr>
                <w:rFonts w:ascii="Times New Roman" w:hAnsi="Times New Roman" w:cs="Times New Roman"/>
                <w:sz w:val="28"/>
                <w:szCs w:val="28"/>
              </w:rPr>
            </w:pPr>
            <w:r w:rsidRPr="00F04641">
              <w:rPr>
                <w:rFonts w:ascii="Times New Roman" w:hAnsi="Times New Roman" w:cs="Times New Roman"/>
                <w:sz w:val="28"/>
                <w:szCs w:val="28"/>
              </w:rPr>
              <w:t>1.</w:t>
            </w:r>
          </w:p>
        </w:tc>
        <w:tc>
          <w:tcPr>
            <w:tcW w:w="6734" w:type="dxa"/>
            <w:tcBorders>
              <w:top w:val="single" w:sz="4" w:space="0" w:color="000000"/>
              <w:left w:val="single" w:sz="4" w:space="0" w:color="000000"/>
              <w:bottom w:val="single" w:sz="4" w:space="0" w:color="000000"/>
            </w:tcBorders>
          </w:tcPr>
          <w:p w:rsidR="00C21EB4" w:rsidRPr="00F04641" w:rsidRDefault="00C21EB4" w:rsidP="007E5B40">
            <w:pPr>
              <w:pStyle w:val="a7"/>
              <w:rPr>
                <w:rFonts w:ascii="Times New Roman" w:hAnsi="Times New Roman" w:cs="Times New Roman"/>
                <w:sz w:val="28"/>
                <w:szCs w:val="28"/>
              </w:rPr>
            </w:pPr>
            <w:r w:rsidRPr="00F04641">
              <w:rPr>
                <w:rFonts w:ascii="Times New Roman" w:hAnsi="Times New Roman" w:cs="Times New Roman"/>
                <w:sz w:val="28"/>
                <w:szCs w:val="28"/>
              </w:rPr>
              <w:t xml:space="preserve">Примерная </w:t>
            </w:r>
            <w:proofErr w:type="gramStart"/>
            <w:r w:rsidRPr="00F04641">
              <w:rPr>
                <w:rFonts w:ascii="Times New Roman" w:hAnsi="Times New Roman" w:cs="Times New Roman"/>
                <w:sz w:val="28"/>
                <w:szCs w:val="28"/>
              </w:rPr>
              <w:t>программа  по</w:t>
            </w:r>
            <w:proofErr w:type="gramEnd"/>
            <w:r w:rsidRPr="00F04641">
              <w:rPr>
                <w:rFonts w:ascii="Times New Roman" w:hAnsi="Times New Roman" w:cs="Times New Roman"/>
                <w:sz w:val="28"/>
                <w:szCs w:val="28"/>
              </w:rPr>
              <w:t xml:space="preserve"> технологии (труду)</w:t>
            </w:r>
          </w:p>
          <w:p w:rsidR="00C21EB4" w:rsidRPr="00F04641" w:rsidRDefault="00C21EB4" w:rsidP="007E5B40">
            <w:pPr>
              <w:pStyle w:val="a7"/>
              <w:rPr>
                <w:rFonts w:ascii="Times New Roman" w:hAnsi="Times New Roman" w:cs="Times New Roman"/>
                <w:sz w:val="28"/>
                <w:szCs w:val="28"/>
              </w:rPr>
            </w:pPr>
            <w:r w:rsidRPr="00F04641">
              <w:rPr>
                <w:rFonts w:ascii="Times New Roman" w:hAnsi="Times New Roman" w:cs="Times New Roman"/>
                <w:sz w:val="28"/>
                <w:szCs w:val="28"/>
              </w:rPr>
              <w:t xml:space="preserve">Программа «Технология 1-4» Н.И. </w:t>
            </w:r>
            <w:proofErr w:type="spellStart"/>
            <w:r w:rsidRPr="00F04641">
              <w:rPr>
                <w:rFonts w:ascii="Times New Roman" w:hAnsi="Times New Roman" w:cs="Times New Roman"/>
                <w:sz w:val="28"/>
                <w:szCs w:val="28"/>
              </w:rPr>
              <w:t>Роговцева</w:t>
            </w:r>
            <w:proofErr w:type="spellEnd"/>
            <w:r w:rsidRPr="00F04641">
              <w:rPr>
                <w:rFonts w:ascii="Times New Roman" w:hAnsi="Times New Roman" w:cs="Times New Roman"/>
                <w:sz w:val="28"/>
                <w:szCs w:val="28"/>
              </w:rPr>
              <w:t xml:space="preserve">, </w:t>
            </w:r>
          </w:p>
          <w:p w:rsidR="00C21EB4" w:rsidRPr="00F04641" w:rsidRDefault="00C21EB4" w:rsidP="007E5B40">
            <w:pPr>
              <w:pStyle w:val="a7"/>
              <w:rPr>
                <w:rFonts w:ascii="Times New Roman" w:hAnsi="Times New Roman" w:cs="Times New Roman"/>
                <w:sz w:val="28"/>
                <w:szCs w:val="28"/>
              </w:rPr>
            </w:pPr>
            <w:r w:rsidRPr="00F04641">
              <w:rPr>
                <w:rFonts w:ascii="Times New Roman" w:hAnsi="Times New Roman" w:cs="Times New Roman"/>
                <w:sz w:val="28"/>
                <w:szCs w:val="28"/>
              </w:rPr>
              <w:t xml:space="preserve">С.В. </w:t>
            </w:r>
            <w:proofErr w:type="spellStart"/>
            <w:r w:rsidRPr="00F04641">
              <w:rPr>
                <w:rFonts w:ascii="Times New Roman" w:hAnsi="Times New Roman" w:cs="Times New Roman"/>
                <w:sz w:val="28"/>
                <w:szCs w:val="28"/>
              </w:rPr>
              <w:t>Анащенкова</w:t>
            </w:r>
            <w:proofErr w:type="spellEnd"/>
            <w:r w:rsidRPr="00F04641">
              <w:rPr>
                <w:rFonts w:ascii="Times New Roman" w:hAnsi="Times New Roman" w:cs="Times New Roman"/>
                <w:sz w:val="28"/>
                <w:szCs w:val="28"/>
              </w:rPr>
              <w:t xml:space="preserve"> – М: Просвещение, 2011</w:t>
            </w:r>
          </w:p>
          <w:p w:rsidR="00C21EB4" w:rsidRPr="00F04641" w:rsidRDefault="00C21EB4" w:rsidP="007E5B40">
            <w:pPr>
              <w:pStyle w:val="a7"/>
              <w:rPr>
                <w:rFonts w:ascii="Times New Roman" w:hAnsi="Times New Roman" w:cs="Times New Roman"/>
                <w:sz w:val="28"/>
                <w:szCs w:val="28"/>
              </w:rPr>
            </w:pPr>
            <w:r w:rsidRPr="00F04641">
              <w:rPr>
                <w:rFonts w:ascii="Times New Roman" w:hAnsi="Times New Roman" w:cs="Times New Roman"/>
                <w:sz w:val="28"/>
                <w:szCs w:val="28"/>
              </w:rPr>
              <w:t>Учебники.</w:t>
            </w:r>
          </w:p>
          <w:p w:rsidR="00C21EB4" w:rsidRPr="00F04641" w:rsidRDefault="00C21EB4" w:rsidP="007E5B40">
            <w:pPr>
              <w:pStyle w:val="a7"/>
              <w:rPr>
                <w:rFonts w:ascii="Times New Roman" w:hAnsi="Times New Roman" w:cs="Times New Roman"/>
                <w:sz w:val="28"/>
                <w:szCs w:val="28"/>
              </w:rPr>
            </w:pPr>
            <w:proofErr w:type="spellStart"/>
            <w:r w:rsidRPr="00F04641">
              <w:rPr>
                <w:rFonts w:ascii="Times New Roman" w:hAnsi="Times New Roman" w:cs="Times New Roman"/>
                <w:sz w:val="28"/>
                <w:szCs w:val="28"/>
              </w:rPr>
              <w:t>Роговцева</w:t>
            </w:r>
            <w:proofErr w:type="spellEnd"/>
            <w:r w:rsidRPr="00F04641">
              <w:rPr>
                <w:rFonts w:ascii="Times New Roman" w:hAnsi="Times New Roman" w:cs="Times New Roman"/>
                <w:sz w:val="28"/>
                <w:szCs w:val="28"/>
              </w:rPr>
              <w:t xml:space="preserve"> Н.И., Богданова Н.В., Шипилова </w:t>
            </w:r>
            <w:proofErr w:type="spellStart"/>
            <w:r w:rsidRPr="00F04641">
              <w:rPr>
                <w:rFonts w:ascii="Times New Roman" w:hAnsi="Times New Roman" w:cs="Times New Roman"/>
                <w:sz w:val="28"/>
                <w:szCs w:val="28"/>
              </w:rPr>
              <w:t>Н.В.Технология</w:t>
            </w:r>
            <w:proofErr w:type="spellEnd"/>
            <w:r w:rsidRPr="00F04641">
              <w:rPr>
                <w:rFonts w:ascii="Times New Roman" w:hAnsi="Times New Roman" w:cs="Times New Roman"/>
                <w:sz w:val="28"/>
                <w:szCs w:val="28"/>
              </w:rPr>
              <w:t>: Учебник: 2 класс.</w:t>
            </w:r>
          </w:p>
          <w:p w:rsidR="00C21EB4" w:rsidRPr="00F04641" w:rsidRDefault="00C21EB4" w:rsidP="007E5B40">
            <w:pPr>
              <w:pStyle w:val="a7"/>
              <w:rPr>
                <w:rFonts w:ascii="Times New Roman" w:hAnsi="Times New Roman" w:cs="Times New Roman"/>
                <w:sz w:val="28"/>
                <w:szCs w:val="28"/>
              </w:rPr>
            </w:pPr>
            <w:r w:rsidRPr="00F04641">
              <w:rPr>
                <w:rFonts w:ascii="Times New Roman" w:hAnsi="Times New Roman" w:cs="Times New Roman"/>
                <w:sz w:val="28"/>
                <w:szCs w:val="28"/>
              </w:rPr>
              <w:t>Рабочие тетради.</w:t>
            </w:r>
          </w:p>
          <w:p w:rsidR="00C21EB4" w:rsidRPr="00F04641" w:rsidRDefault="00C21EB4" w:rsidP="007E5B40">
            <w:pPr>
              <w:pStyle w:val="a7"/>
              <w:rPr>
                <w:rFonts w:ascii="Times New Roman" w:hAnsi="Times New Roman" w:cs="Times New Roman"/>
                <w:sz w:val="28"/>
                <w:szCs w:val="28"/>
              </w:rPr>
            </w:pPr>
            <w:proofErr w:type="spellStart"/>
            <w:r w:rsidRPr="00F04641">
              <w:rPr>
                <w:rFonts w:ascii="Times New Roman" w:hAnsi="Times New Roman" w:cs="Times New Roman"/>
                <w:sz w:val="28"/>
                <w:szCs w:val="28"/>
              </w:rPr>
              <w:t>Роговцева</w:t>
            </w:r>
            <w:proofErr w:type="spellEnd"/>
            <w:r w:rsidRPr="00F04641">
              <w:rPr>
                <w:rFonts w:ascii="Times New Roman" w:hAnsi="Times New Roman" w:cs="Times New Roman"/>
                <w:sz w:val="28"/>
                <w:szCs w:val="28"/>
              </w:rPr>
              <w:t xml:space="preserve"> Н.И., Богданова Н.В., Шипилова Н.В. Технология: Рабочая тетрадь: 2класс</w:t>
            </w:r>
          </w:p>
          <w:p w:rsidR="00C21EB4" w:rsidRPr="00F04641" w:rsidRDefault="00C21EB4" w:rsidP="007E5B40">
            <w:pPr>
              <w:pStyle w:val="a7"/>
              <w:rPr>
                <w:rFonts w:ascii="Times New Roman" w:hAnsi="Times New Roman" w:cs="Times New Roman"/>
                <w:sz w:val="28"/>
                <w:szCs w:val="28"/>
              </w:rPr>
            </w:pPr>
            <w:r w:rsidRPr="00F04641">
              <w:rPr>
                <w:rFonts w:ascii="Times New Roman" w:hAnsi="Times New Roman" w:cs="Times New Roman"/>
                <w:sz w:val="28"/>
                <w:szCs w:val="28"/>
              </w:rPr>
              <w:t>Методические пособия</w:t>
            </w:r>
          </w:p>
          <w:p w:rsidR="00C21EB4" w:rsidRPr="00F04641" w:rsidRDefault="00C21EB4" w:rsidP="007E5B40">
            <w:pPr>
              <w:pStyle w:val="a7"/>
              <w:rPr>
                <w:rFonts w:ascii="Times New Roman" w:hAnsi="Times New Roman" w:cs="Times New Roman"/>
                <w:sz w:val="28"/>
                <w:szCs w:val="28"/>
              </w:rPr>
            </w:pPr>
            <w:proofErr w:type="spellStart"/>
            <w:r w:rsidRPr="00F04641">
              <w:rPr>
                <w:rFonts w:ascii="Times New Roman" w:hAnsi="Times New Roman" w:cs="Times New Roman"/>
                <w:sz w:val="28"/>
                <w:szCs w:val="28"/>
              </w:rPr>
              <w:t>Роговцева</w:t>
            </w:r>
            <w:proofErr w:type="spellEnd"/>
            <w:r w:rsidRPr="00F04641">
              <w:rPr>
                <w:rFonts w:ascii="Times New Roman" w:hAnsi="Times New Roman" w:cs="Times New Roman"/>
                <w:sz w:val="28"/>
                <w:szCs w:val="28"/>
              </w:rPr>
              <w:t xml:space="preserve"> Н.И., Богданова </w:t>
            </w:r>
            <w:proofErr w:type="spellStart"/>
            <w:proofErr w:type="gramStart"/>
            <w:r w:rsidRPr="00F04641">
              <w:rPr>
                <w:rFonts w:ascii="Times New Roman" w:hAnsi="Times New Roman" w:cs="Times New Roman"/>
                <w:sz w:val="28"/>
                <w:szCs w:val="28"/>
              </w:rPr>
              <w:t>Н.В.,Добромыслова</w:t>
            </w:r>
            <w:proofErr w:type="spellEnd"/>
            <w:proofErr w:type="gramEnd"/>
            <w:r w:rsidRPr="00F04641">
              <w:rPr>
                <w:rFonts w:ascii="Times New Roman" w:hAnsi="Times New Roman" w:cs="Times New Roman"/>
                <w:sz w:val="28"/>
                <w:szCs w:val="28"/>
              </w:rPr>
              <w:t xml:space="preserve"> Н.В. Уроки технологии: 2 класс.</w:t>
            </w:r>
          </w:p>
          <w:p w:rsidR="00C21EB4" w:rsidRPr="00F04641" w:rsidRDefault="00C21EB4" w:rsidP="007E5B40">
            <w:pPr>
              <w:pStyle w:val="a7"/>
              <w:rPr>
                <w:rFonts w:ascii="Times New Roman" w:hAnsi="Times New Roman" w:cs="Times New Roman"/>
                <w:sz w:val="28"/>
                <w:szCs w:val="28"/>
              </w:rPr>
            </w:pPr>
            <w:r w:rsidRPr="00F04641">
              <w:rPr>
                <w:rFonts w:ascii="Times New Roman" w:hAnsi="Times New Roman" w:cs="Times New Roman"/>
                <w:sz w:val="28"/>
                <w:szCs w:val="28"/>
              </w:rPr>
              <w:t>«Технологические карты»</w:t>
            </w:r>
          </w:p>
          <w:p w:rsidR="00C21EB4" w:rsidRPr="00F04641" w:rsidRDefault="00C21EB4" w:rsidP="007E5B40">
            <w:pPr>
              <w:pStyle w:val="a7"/>
              <w:rPr>
                <w:rFonts w:ascii="Times New Roman" w:hAnsi="Times New Roman" w:cs="Times New Roman"/>
                <w:sz w:val="28"/>
                <w:szCs w:val="28"/>
              </w:rPr>
            </w:pPr>
            <w:r w:rsidRPr="00F04641">
              <w:rPr>
                <w:rFonts w:ascii="Times New Roman" w:hAnsi="Times New Roman" w:cs="Times New Roman"/>
                <w:sz w:val="28"/>
                <w:szCs w:val="28"/>
              </w:rPr>
              <w:t>Предметный журнал</w:t>
            </w:r>
          </w:p>
        </w:tc>
        <w:tc>
          <w:tcPr>
            <w:tcW w:w="722" w:type="dxa"/>
            <w:gridSpan w:val="2"/>
            <w:tcBorders>
              <w:top w:val="single" w:sz="4" w:space="0" w:color="000000"/>
              <w:left w:val="single" w:sz="4" w:space="0" w:color="000000"/>
              <w:bottom w:val="single" w:sz="4" w:space="0" w:color="000000"/>
            </w:tcBorders>
          </w:tcPr>
          <w:p w:rsidR="00C21EB4" w:rsidRPr="00F04641" w:rsidRDefault="00C21EB4" w:rsidP="007E5B40">
            <w:pPr>
              <w:pStyle w:val="a7"/>
              <w:rPr>
                <w:rFonts w:ascii="Times New Roman" w:hAnsi="Times New Roman" w:cs="Times New Roman"/>
                <w:sz w:val="28"/>
                <w:szCs w:val="28"/>
              </w:rPr>
            </w:pPr>
            <w:r w:rsidRPr="00F04641">
              <w:rPr>
                <w:rFonts w:ascii="Times New Roman" w:hAnsi="Times New Roman" w:cs="Times New Roman"/>
                <w:sz w:val="28"/>
                <w:szCs w:val="28"/>
              </w:rPr>
              <w:t>Д</w:t>
            </w:r>
          </w:p>
          <w:p w:rsidR="00C21EB4" w:rsidRPr="00F04641" w:rsidRDefault="00C21EB4" w:rsidP="007E5B40">
            <w:pPr>
              <w:pStyle w:val="a7"/>
              <w:rPr>
                <w:rFonts w:ascii="Times New Roman" w:hAnsi="Times New Roman" w:cs="Times New Roman"/>
                <w:sz w:val="28"/>
                <w:szCs w:val="28"/>
              </w:rPr>
            </w:pPr>
          </w:p>
          <w:p w:rsidR="00C21EB4" w:rsidRPr="00F04641" w:rsidRDefault="00C21EB4" w:rsidP="007E5B40">
            <w:pPr>
              <w:pStyle w:val="a7"/>
              <w:rPr>
                <w:rFonts w:ascii="Times New Roman" w:hAnsi="Times New Roman" w:cs="Times New Roman"/>
                <w:sz w:val="28"/>
                <w:szCs w:val="28"/>
              </w:rPr>
            </w:pPr>
          </w:p>
          <w:p w:rsidR="00C21EB4" w:rsidRPr="00F04641" w:rsidRDefault="00C21EB4" w:rsidP="007E5B40">
            <w:pPr>
              <w:pStyle w:val="a7"/>
              <w:rPr>
                <w:rFonts w:ascii="Times New Roman" w:hAnsi="Times New Roman" w:cs="Times New Roman"/>
                <w:sz w:val="28"/>
                <w:szCs w:val="28"/>
              </w:rPr>
            </w:pPr>
          </w:p>
          <w:p w:rsidR="00C21EB4" w:rsidRPr="00F04641" w:rsidRDefault="00C21EB4" w:rsidP="007E5B40">
            <w:pPr>
              <w:pStyle w:val="a7"/>
              <w:rPr>
                <w:rFonts w:ascii="Times New Roman" w:hAnsi="Times New Roman" w:cs="Times New Roman"/>
                <w:sz w:val="28"/>
                <w:szCs w:val="28"/>
              </w:rPr>
            </w:pPr>
            <w:r w:rsidRPr="00F04641">
              <w:rPr>
                <w:rFonts w:ascii="Times New Roman" w:hAnsi="Times New Roman" w:cs="Times New Roman"/>
                <w:sz w:val="28"/>
                <w:szCs w:val="28"/>
              </w:rPr>
              <w:t>Д</w:t>
            </w:r>
          </w:p>
          <w:p w:rsidR="00C21EB4" w:rsidRPr="00F04641" w:rsidRDefault="00C21EB4" w:rsidP="007E5B40">
            <w:pPr>
              <w:pStyle w:val="a7"/>
              <w:rPr>
                <w:rFonts w:ascii="Times New Roman" w:hAnsi="Times New Roman" w:cs="Times New Roman"/>
                <w:sz w:val="28"/>
                <w:szCs w:val="28"/>
              </w:rPr>
            </w:pPr>
          </w:p>
          <w:p w:rsidR="00C21EB4" w:rsidRPr="00F04641" w:rsidRDefault="00C21EB4" w:rsidP="007E5B40">
            <w:pPr>
              <w:pStyle w:val="a7"/>
              <w:rPr>
                <w:rFonts w:ascii="Times New Roman" w:hAnsi="Times New Roman" w:cs="Times New Roman"/>
                <w:sz w:val="28"/>
                <w:szCs w:val="28"/>
              </w:rPr>
            </w:pPr>
            <w:r w:rsidRPr="00F04641">
              <w:rPr>
                <w:rFonts w:ascii="Times New Roman" w:hAnsi="Times New Roman" w:cs="Times New Roman"/>
                <w:sz w:val="28"/>
                <w:szCs w:val="28"/>
              </w:rPr>
              <w:t>К</w:t>
            </w:r>
          </w:p>
          <w:p w:rsidR="00C21EB4" w:rsidRPr="00F04641" w:rsidRDefault="00C21EB4" w:rsidP="007E5B40">
            <w:pPr>
              <w:pStyle w:val="a7"/>
              <w:rPr>
                <w:rFonts w:ascii="Times New Roman" w:hAnsi="Times New Roman" w:cs="Times New Roman"/>
                <w:sz w:val="28"/>
                <w:szCs w:val="28"/>
              </w:rPr>
            </w:pPr>
          </w:p>
          <w:p w:rsidR="00C21EB4" w:rsidRPr="00F04641" w:rsidRDefault="00C21EB4" w:rsidP="007E5B40">
            <w:pPr>
              <w:pStyle w:val="a7"/>
              <w:rPr>
                <w:rFonts w:ascii="Times New Roman" w:hAnsi="Times New Roman" w:cs="Times New Roman"/>
                <w:sz w:val="28"/>
                <w:szCs w:val="28"/>
              </w:rPr>
            </w:pPr>
            <w:r w:rsidRPr="00F04641">
              <w:rPr>
                <w:rFonts w:ascii="Times New Roman" w:hAnsi="Times New Roman" w:cs="Times New Roman"/>
                <w:sz w:val="28"/>
                <w:szCs w:val="28"/>
              </w:rPr>
              <w:t>К</w:t>
            </w:r>
          </w:p>
          <w:p w:rsidR="00C21EB4" w:rsidRPr="00F04641" w:rsidRDefault="00C21EB4" w:rsidP="007E5B40">
            <w:pPr>
              <w:pStyle w:val="a7"/>
              <w:rPr>
                <w:rFonts w:ascii="Times New Roman" w:hAnsi="Times New Roman" w:cs="Times New Roman"/>
                <w:sz w:val="28"/>
                <w:szCs w:val="28"/>
              </w:rPr>
            </w:pPr>
          </w:p>
          <w:p w:rsidR="00C21EB4" w:rsidRPr="00F04641" w:rsidRDefault="00C21EB4" w:rsidP="007E5B40">
            <w:pPr>
              <w:pStyle w:val="a7"/>
              <w:rPr>
                <w:rFonts w:ascii="Times New Roman" w:hAnsi="Times New Roman" w:cs="Times New Roman"/>
                <w:sz w:val="28"/>
                <w:szCs w:val="28"/>
              </w:rPr>
            </w:pPr>
          </w:p>
          <w:p w:rsidR="00C21EB4" w:rsidRPr="00F04641" w:rsidRDefault="00C21EB4" w:rsidP="007E5B40">
            <w:pPr>
              <w:pStyle w:val="a7"/>
              <w:rPr>
                <w:rFonts w:ascii="Times New Roman" w:hAnsi="Times New Roman" w:cs="Times New Roman"/>
                <w:sz w:val="28"/>
                <w:szCs w:val="28"/>
              </w:rPr>
            </w:pPr>
            <w:r w:rsidRPr="00F04641">
              <w:rPr>
                <w:rFonts w:ascii="Times New Roman" w:hAnsi="Times New Roman" w:cs="Times New Roman"/>
                <w:sz w:val="28"/>
                <w:szCs w:val="28"/>
              </w:rPr>
              <w:t>Д</w:t>
            </w:r>
          </w:p>
          <w:p w:rsidR="00C21EB4" w:rsidRPr="00F04641" w:rsidRDefault="00C21EB4" w:rsidP="007E5B40">
            <w:pPr>
              <w:pStyle w:val="a7"/>
              <w:rPr>
                <w:rFonts w:ascii="Times New Roman" w:hAnsi="Times New Roman" w:cs="Times New Roman"/>
                <w:sz w:val="28"/>
                <w:szCs w:val="28"/>
              </w:rPr>
            </w:pPr>
          </w:p>
          <w:p w:rsidR="00C21EB4" w:rsidRPr="00F04641" w:rsidRDefault="00C21EB4" w:rsidP="007E5B40">
            <w:pPr>
              <w:pStyle w:val="a7"/>
              <w:rPr>
                <w:rFonts w:ascii="Times New Roman" w:hAnsi="Times New Roman" w:cs="Times New Roman"/>
                <w:sz w:val="28"/>
                <w:szCs w:val="28"/>
              </w:rPr>
            </w:pPr>
            <w:r w:rsidRPr="00F04641">
              <w:rPr>
                <w:rFonts w:ascii="Times New Roman" w:hAnsi="Times New Roman" w:cs="Times New Roman"/>
                <w:sz w:val="28"/>
                <w:szCs w:val="28"/>
              </w:rPr>
              <w:t>Д</w:t>
            </w:r>
          </w:p>
        </w:tc>
        <w:tc>
          <w:tcPr>
            <w:tcW w:w="7216" w:type="dxa"/>
            <w:gridSpan w:val="2"/>
            <w:tcBorders>
              <w:top w:val="single" w:sz="4" w:space="0" w:color="000000"/>
              <w:left w:val="single" w:sz="4" w:space="0" w:color="000000"/>
              <w:bottom w:val="single" w:sz="4" w:space="0" w:color="000000"/>
              <w:right w:val="single" w:sz="4" w:space="0" w:color="000000"/>
            </w:tcBorders>
          </w:tcPr>
          <w:p w:rsidR="00C21EB4" w:rsidRPr="00F04641" w:rsidRDefault="00C21EB4" w:rsidP="007E5B40">
            <w:pPr>
              <w:pStyle w:val="a7"/>
              <w:rPr>
                <w:rFonts w:ascii="Times New Roman" w:hAnsi="Times New Roman" w:cs="Times New Roman"/>
                <w:sz w:val="28"/>
                <w:szCs w:val="28"/>
              </w:rPr>
            </w:pPr>
            <w:r w:rsidRPr="00F04641">
              <w:rPr>
                <w:rFonts w:ascii="Times New Roman" w:hAnsi="Times New Roman" w:cs="Times New Roman"/>
                <w:sz w:val="28"/>
                <w:szCs w:val="28"/>
              </w:rPr>
              <w:t>В учебниках представлены практические задания, технологическая документация (технологическая карта, чертеж и др.</w:t>
            </w:r>
            <w:proofErr w:type="gramStart"/>
            <w:r w:rsidRPr="00F04641">
              <w:rPr>
                <w:rFonts w:ascii="Times New Roman" w:hAnsi="Times New Roman" w:cs="Times New Roman"/>
                <w:sz w:val="28"/>
                <w:szCs w:val="28"/>
              </w:rPr>
              <w:t xml:space="preserve">),   </w:t>
            </w:r>
            <w:proofErr w:type="gramEnd"/>
            <w:r w:rsidRPr="00F04641">
              <w:rPr>
                <w:rFonts w:ascii="Times New Roman" w:hAnsi="Times New Roman" w:cs="Times New Roman"/>
                <w:sz w:val="28"/>
                <w:szCs w:val="28"/>
              </w:rPr>
              <w:t>задания на самообслуживание,  культурно – исторические справки, разнообразный иллюстративный материал. Многие задания включают   ориентировочную основу действий, что позволяет ученикам самостоятельно ставить учебные цели, искать и использовать необходимые средства их достижения.</w:t>
            </w:r>
          </w:p>
          <w:p w:rsidR="00C21EB4" w:rsidRPr="00F04641" w:rsidRDefault="00C21EB4" w:rsidP="007E5B40">
            <w:pPr>
              <w:pStyle w:val="a7"/>
              <w:rPr>
                <w:rFonts w:ascii="Times New Roman" w:hAnsi="Times New Roman" w:cs="Times New Roman"/>
                <w:sz w:val="28"/>
                <w:szCs w:val="28"/>
              </w:rPr>
            </w:pPr>
            <w:r w:rsidRPr="00F04641">
              <w:rPr>
                <w:rFonts w:ascii="Times New Roman" w:hAnsi="Times New Roman" w:cs="Times New Roman"/>
                <w:sz w:val="28"/>
                <w:szCs w:val="28"/>
              </w:rPr>
              <w:t xml:space="preserve">Рабочие тетради состоят из заданий по </w:t>
            </w:r>
            <w:proofErr w:type="gramStart"/>
            <w:r w:rsidRPr="00F04641">
              <w:rPr>
                <w:rFonts w:ascii="Times New Roman" w:hAnsi="Times New Roman" w:cs="Times New Roman"/>
                <w:sz w:val="28"/>
                <w:szCs w:val="28"/>
              </w:rPr>
              <w:t>темам  и</w:t>
            </w:r>
            <w:proofErr w:type="gramEnd"/>
            <w:r w:rsidRPr="00F04641">
              <w:rPr>
                <w:rFonts w:ascii="Times New Roman" w:hAnsi="Times New Roman" w:cs="Times New Roman"/>
                <w:sz w:val="28"/>
                <w:szCs w:val="28"/>
              </w:rPr>
              <w:t xml:space="preserve"> отдельно выполненных на плотной бумаге шаблонов. В пособия включены практические </w:t>
            </w:r>
            <w:proofErr w:type="gramStart"/>
            <w:r w:rsidRPr="00F04641">
              <w:rPr>
                <w:rFonts w:ascii="Times New Roman" w:hAnsi="Times New Roman" w:cs="Times New Roman"/>
                <w:sz w:val="28"/>
                <w:szCs w:val="28"/>
              </w:rPr>
              <w:t>и  тестовые</w:t>
            </w:r>
            <w:proofErr w:type="gramEnd"/>
            <w:r w:rsidRPr="00F04641">
              <w:rPr>
                <w:rFonts w:ascii="Times New Roman" w:hAnsi="Times New Roman" w:cs="Times New Roman"/>
                <w:sz w:val="28"/>
                <w:szCs w:val="28"/>
              </w:rPr>
              <w:t xml:space="preserve"> задания, отдельные  правила. Рабочие тетради имеют цветные иллюстрации.</w:t>
            </w:r>
          </w:p>
          <w:p w:rsidR="00C21EB4" w:rsidRPr="00F04641" w:rsidRDefault="00C21EB4" w:rsidP="007E5B40">
            <w:pPr>
              <w:pStyle w:val="a7"/>
              <w:rPr>
                <w:rFonts w:ascii="Times New Roman" w:hAnsi="Times New Roman" w:cs="Times New Roman"/>
                <w:sz w:val="28"/>
                <w:szCs w:val="28"/>
              </w:rPr>
            </w:pPr>
            <w:r w:rsidRPr="00F04641">
              <w:rPr>
                <w:rFonts w:ascii="Times New Roman" w:hAnsi="Times New Roman" w:cs="Times New Roman"/>
                <w:sz w:val="28"/>
                <w:szCs w:val="28"/>
              </w:rPr>
              <w:t>Методические пособия построены как поурочные разработки с детальным описанием хода урока и методик его реализации.</w:t>
            </w:r>
          </w:p>
          <w:p w:rsidR="00C21EB4" w:rsidRPr="00F04641" w:rsidRDefault="00C21EB4" w:rsidP="007E5B40">
            <w:pPr>
              <w:pStyle w:val="a7"/>
              <w:rPr>
                <w:rFonts w:ascii="Times New Roman" w:hAnsi="Times New Roman" w:cs="Times New Roman"/>
                <w:sz w:val="28"/>
                <w:szCs w:val="28"/>
              </w:rPr>
            </w:pPr>
            <w:r w:rsidRPr="00F04641">
              <w:rPr>
                <w:rFonts w:ascii="Times New Roman" w:hAnsi="Times New Roman" w:cs="Times New Roman"/>
                <w:sz w:val="28"/>
                <w:szCs w:val="28"/>
              </w:rPr>
              <w:t xml:space="preserve">Новый вид методического пособия. Представлено </w:t>
            </w:r>
            <w:r w:rsidRPr="00F04641">
              <w:rPr>
                <w:rFonts w:ascii="Times New Roman" w:hAnsi="Times New Roman" w:cs="Times New Roman"/>
                <w:sz w:val="28"/>
                <w:szCs w:val="28"/>
              </w:rPr>
              <w:lastRenderedPageBreak/>
              <w:t>содержание работы учителя по темам с учетом целей, задач и планируемых результатов обучения (в соответствии с ФГОС начального образования).</w:t>
            </w:r>
          </w:p>
        </w:tc>
      </w:tr>
      <w:tr w:rsidR="00C21EB4" w:rsidRPr="00F04641">
        <w:trPr>
          <w:gridAfter w:val="1"/>
          <w:wAfter w:w="10" w:type="dxa"/>
          <w:trHeight w:val="323"/>
        </w:trPr>
        <w:tc>
          <w:tcPr>
            <w:tcW w:w="15236" w:type="dxa"/>
            <w:gridSpan w:val="6"/>
            <w:tcBorders>
              <w:top w:val="single" w:sz="4" w:space="0" w:color="000000"/>
              <w:left w:val="single" w:sz="4" w:space="0" w:color="000000"/>
              <w:bottom w:val="single" w:sz="4" w:space="0" w:color="000000"/>
              <w:right w:val="single" w:sz="4" w:space="0" w:color="000000"/>
            </w:tcBorders>
          </w:tcPr>
          <w:p w:rsidR="00C21EB4" w:rsidRPr="00877DE3" w:rsidRDefault="00C21EB4" w:rsidP="007E5B40">
            <w:pPr>
              <w:pStyle w:val="a7"/>
              <w:jc w:val="center"/>
              <w:rPr>
                <w:rFonts w:ascii="Times New Roman" w:hAnsi="Times New Roman" w:cs="Times New Roman"/>
                <w:sz w:val="28"/>
                <w:szCs w:val="28"/>
              </w:rPr>
            </w:pPr>
            <w:r w:rsidRPr="00877DE3">
              <w:rPr>
                <w:rFonts w:ascii="Times New Roman" w:hAnsi="Times New Roman" w:cs="Times New Roman"/>
                <w:sz w:val="28"/>
                <w:szCs w:val="28"/>
              </w:rPr>
              <w:lastRenderedPageBreak/>
              <w:t>Печатные пособия</w:t>
            </w:r>
          </w:p>
        </w:tc>
      </w:tr>
      <w:tr w:rsidR="00C21EB4" w:rsidRPr="00F04641">
        <w:trPr>
          <w:gridAfter w:val="1"/>
          <w:wAfter w:w="10" w:type="dxa"/>
          <w:trHeight w:val="671"/>
        </w:trPr>
        <w:tc>
          <w:tcPr>
            <w:tcW w:w="564" w:type="dxa"/>
            <w:tcBorders>
              <w:top w:val="single" w:sz="4" w:space="0" w:color="000000"/>
              <w:left w:val="single" w:sz="4" w:space="0" w:color="000000"/>
              <w:bottom w:val="single" w:sz="4" w:space="0" w:color="000000"/>
            </w:tcBorders>
          </w:tcPr>
          <w:p w:rsidR="00C21EB4" w:rsidRPr="00F04641" w:rsidRDefault="00C21EB4" w:rsidP="007E5B40">
            <w:pPr>
              <w:pStyle w:val="a7"/>
              <w:rPr>
                <w:rFonts w:ascii="Times New Roman" w:hAnsi="Times New Roman" w:cs="Times New Roman"/>
                <w:sz w:val="28"/>
                <w:szCs w:val="28"/>
              </w:rPr>
            </w:pPr>
            <w:r w:rsidRPr="00F04641">
              <w:rPr>
                <w:rFonts w:ascii="Times New Roman" w:hAnsi="Times New Roman" w:cs="Times New Roman"/>
                <w:sz w:val="28"/>
                <w:szCs w:val="28"/>
              </w:rPr>
              <w:t>2.</w:t>
            </w:r>
          </w:p>
        </w:tc>
        <w:tc>
          <w:tcPr>
            <w:tcW w:w="6734" w:type="dxa"/>
            <w:tcBorders>
              <w:top w:val="single" w:sz="4" w:space="0" w:color="000000"/>
              <w:left w:val="single" w:sz="4" w:space="0" w:color="000000"/>
              <w:bottom w:val="single" w:sz="4" w:space="0" w:color="000000"/>
            </w:tcBorders>
          </w:tcPr>
          <w:p w:rsidR="00C21EB4" w:rsidRPr="00523ED3" w:rsidRDefault="00C21EB4" w:rsidP="00523ED3">
            <w:pPr>
              <w:pStyle w:val="a7"/>
              <w:rPr>
                <w:rFonts w:ascii="Times New Roman" w:hAnsi="Times New Roman" w:cs="Times New Roman"/>
                <w:sz w:val="28"/>
                <w:szCs w:val="28"/>
                <w:lang w:eastAsia="en-US"/>
              </w:rPr>
            </w:pPr>
            <w:r w:rsidRPr="00523ED3">
              <w:rPr>
                <w:rFonts w:ascii="Times New Roman" w:hAnsi="Times New Roman" w:cs="Times New Roman"/>
                <w:sz w:val="28"/>
                <w:szCs w:val="28"/>
                <w:lang w:eastAsia="en-US"/>
              </w:rPr>
              <w:t xml:space="preserve">Справочник по трудовому обучению. Н. Е. </w:t>
            </w:r>
            <w:proofErr w:type="spellStart"/>
            <w:r w:rsidRPr="00523ED3">
              <w:rPr>
                <w:rFonts w:ascii="Times New Roman" w:hAnsi="Times New Roman" w:cs="Times New Roman"/>
                <w:sz w:val="28"/>
                <w:szCs w:val="28"/>
                <w:lang w:eastAsia="en-US"/>
              </w:rPr>
              <w:t>Цейтлин</w:t>
            </w:r>
            <w:proofErr w:type="spellEnd"/>
            <w:r w:rsidRPr="00523ED3">
              <w:rPr>
                <w:rFonts w:ascii="Times New Roman" w:hAnsi="Times New Roman" w:cs="Times New Roman"/>
                <w:sz w:val="28"/>
                <w:szCs w:val="28"/>
                <w:lang w:eastAsia="en-US"/>
              </w:rPr>
              <w:t>.</w:t>
            </w:r>
          </w:p>
          <w:p w:rsidR="00C21EB4" w:rsidRPr="00F04641" w:rsidRDefault="00C21EB4" w:rsidP="00523ED3">
            <w:pPr>
              <w:pStyle w:val="a7"/>
              <w:rPr>
                <w:rFonts w:ascii="Times New Roman" w:hAnsi="Times New Roman" w:cs="Times New Roman"/>
                <w:sz w:val="28"/>
                <w:szCs w:val="28"/>
              </w:rPr>
            </w:pPr>
          </w:p>
        </w:tc>
        <w:tc>
          <w:tcPr>
            <w:tcW w:w="722" w:type="dxa"/>
            <w:gridSpan w:val="2"/>
            <w:tcBorders>
              <w:top w:val="single" w:sz="4" w:space="0" w:color="000000"/>
              <w:left w:val="single" w:sz="4" w:space="0" w:color="000000"/>
              <w:bottom w:val="single" w:sz="4" w:space="0" w:color="000000"/>
            </w:tcBorders>
          </w:tcPr>
          <w:p w:rsidR="00C21EB4" w:rsidRPr="00F04641" w:rsidRDefault="00C21EB4" w:rsidP="007E5B40">
            <w:pPr>
              <w:pStyle w:val="a7"/>
              <w:rPr>
                <w:rFonts w:ascii="Times New Roman" w:hAnsi="Times New Roman" w:cs="Times New Roman"/>
                <w:sz w:val="28"/>
                <w:szCs w:val="28"/>
              </w:rPr>
            </w:pPr>
          </w:p>
        </w:tc>
        <w:tc>
          <w:tcPr>
            <w:tcW w:w="7216" w:type="dxa"/>
            <w:gridSpan w:val="2"/>
            <w:tcBorders>
              <w:top w:val="single" w:sz="4" w:space="0" w:color="000000"/>
              <w:left w:val="single" w:sz="4" w:space="0" w:color="000000"/>
              <w:bottom w:val="single" w:sz="4" w:space="0" w:color="000000"/>
              <w:right w:val="single" w:sz="4" w:space="0" w:color="000000"/>
            </w:tcBorders>
          </w:tcPr>
          <w:p w:rsidR="00C21EB4" w:rsidRPr="00F04641" w:rsidRDefault="00C21EB4" w:rsidP="00523ED3">
            <w:pPr>
              <w:pStyle w:val="a7"/>
              <w:rPr>
                <w:rFonts w:ascii="Times New Roman" w:hAnsi="Times New Roman" w:cs="Times New Roman"/>
                <w:sz w:val="28"/>
                <w:szCs w:val="28"/>
              </w:rPr>
            </w:pPr>
          </w:p>
        </w:tc>
      </w:tr>
      <w:tr w:rsidR="00C21EB4" w:rsidRPr="00F04641">
        <w:trPr>
          <w:gridAfter w:val="1"/>
          <w:wAfter w:w="10" w:type="dxa"/>
          <w:trHeight w:val="405"/>
        </w:trPr>
        <w:tc>
          <w:tcPr>
            <w:tcW w:w="15236" w:type="dxa"/>
            <w:gridSpan w:val="6"/>
            <w:tcBorders>
              <w:top w:val="single" w:sz="4" w:space="0" w:color="000000"/>
              <w:left w:val="single" w:sz="4" w:space="0" w:color="000000"/>
              <w:bottom w:val="single" w:sz="4" w:space="0" w:color="000000"/>
              <w:right w:val="single" w:sz="4" w:space="0" w:color="000000"/>
            </w:tcBorders>
          </w:tcPr>
          <w:p w:rsidR="00C21EB4" w:rsidRPr="00877DE3" w:rsidRDefault="00C21EB4" w:rsidP="000E78AD">
            <w:pPr>
              <w:snapToGrid w:val="0"/>
              <w:jc w:val="center"/>
              <w:rPr>
                <w:rFonts w:ascii="Times New Roman" w:hAnsi="Times New Roman" w:cs="Times New Roman"/>
                <w:sz w:val="28"/>
                <w:szCs w:val="28"/>
              </w:rPr>
            </w:pPr>
            <w:r w:rsidRPr="00877DE3">
              <w:rPr>
                <w:rFonts w:ascii="Times New Roman" w:hAnsi="Times New Roman" w:cs="Times New Roman"/>
                <w:sz w:val="28"/>
                <w:szCs w:val="28"/>
              </w:rPr>
              <w:t>Информационно-коммуникативные средства</w:t>
            </w:r>
          </w:p>
        </w:tc>
      </w:tr>
      <w:tr w:rsidR="00C21EB4" w:rsidRPr="00F04641">
        <w:trPr>
          <w:trHeight w:val="1072"/>
        </w:trPr>
        <w:tc>
          <w:tcPr>
            <w:tcW w:w="564" w:type="dxa"/>
            <w:tcBorders>
              <w:top w:val="single" w:sz="4" w:space="0" w:color="000000"/>
              <w:left w:val="single" w:sz="4" w:space="0" w:color="000000"/>
              <w:bottom w:val="single" w:sz="4" w:space="0" w:color="000000"/>
            </w:tcBorders>
          </w:tcPr>
          <w:p w:rsidR="00C21EB4" w:rsidRPr="00F04641" w:rsidRDefault="00C21EB4" w:rsidP="000E78AD">
            <w:pPr>
              <w:snapToGrid w:val="0"/>
              <w:jc w:val="center"/>
              <w:rPr>
                <w:rFonts w:ascii="Times New Roman" w:hAnsi="Times New Roman" w:cs="Times New Roman"/>
                <w:b/>
                <w:bCs/>
                <w:sz w:val="28"/>
                <w:szCs w:val="28"/>
              </w:rPr>
            </w:pPr>
          </w:p>
          <w:p w:rsidR="00C21EB4" w:rsidRPr="00F04641" w:rsidRDefault="00C21EB4" w:rsidP="000E78AD">
            <w:pPr>
              <w:jc w:val="center"/>
              <w:rPr>
                <w:rFonts w:ascii="Times New Roman" w:hAnsi="Times New Roman" w:cs="Times New Roman"/>
                <w:b/>
                <w:bCs/>
                <w:sz w:val="28"/>
                <w:szCs w:val="28"/>
              </w:rPr>
            </w:pPr>
            <w:r w:rsidRPr="00F04641">
              <w:rPr>
                <w:rFonts w:ascii="Times New Roman" w:hAnsi="Times New Roman" w:cs="Times New Roman"/>
                <w:b/>
                <w:bCs/>
                <w:sz w:val="28"/>
                <w:szCs w:val="28"/>
              </w:rPr>
              <w:t>3.</w:t>
            </w:r>
          </w:p>
        </w:tc>
        <w:tc>
          <w:tcPr>
            <w:tcW w:w="6744" w:type="dxa"/>
            <w:gridSpan w:val="2"/>
            <w:tcBorders>
              <w:top w:val="single" w:sz="4" w:space="0" w:color="000000"/>
              <w:left w:val="single" w:sz="4" w:space="0" w:color="000000"/>
              <w:bottom w:val="single" w:sz="4" w:space="0" w:color="000000"/>
            </w:tcBorders>
          </w:tcPr>
          <w:p w:rsidR="00C21EB4" w:rsidRPr="00F04641" w:rsidRDefault="00C21EB4" w:rsidP="000E78AD">
            <w:pPr>
              <w:pStyle w:val="a7"/>
              <w:rPr>
                <w:rFonts w:ascii="Times New Roman" w:hAnsi="Times New Roman" w:cs="Times New Roman"/>
                <w:sz w:val="28"/>
                <w:szCs w:val="28"/>
              </w:rPr>
            </w:pPr>
            <w:proofErr w:type="gramStart"/>
            <w:r w:rsidRPr="00F04641">
              <w:rPr>
                <w:rFonts w:ascii="Times New Roman" w:hAnsi="Times New Roman" w:cs="Times New Roman"/>
                <w:sz w:val="28"/>
                <w:szCs w:val="28"/>
              </w:rPr>
              <w:t>Мультимедийные  инструменты</w:t>
            </w:r>
            <w:proofErr w:type="gramEnd"/>
            <w:r w:rsidRPr="00F04641">
              <w:rPr>
                <w:rFonts w:ascii="Times New Roman" w:hAnsi="Times New Roman" w:cs="Times New Roman"/>
                <w:sz w:val="28"/>
                <w:szCs w:val="28"/>
              </w:rPr>
              <w:t xml:space="preserve"> и образовательные ресурсы, соответствующие содержанию обучения, обучающие программы по предмету:</w:t>
            </w:r>
          </w:p>
          <w:p w:rsidR="00C21EB4" w:rsidRPr="007C389E" w:rsidRDefault="00C21EB4" w:rsidP="000E78AD">
            <w:pPr>
              <w:pStyle w:val="a7"/>
              <w:rPr>
                <w:rFonts w:ascii="Times New Roman" w:hAnsi="Times New Roman" w:cs="Times New Roman"/>
                <w:sz w:val="28"/>
                <w:szCs w:val="28"/>
              </w:rPr>
            </w:pPr>
            <w:r w:rsidRPr="007C389E">
              <w:rPr>
                <w:rFonts w:ascii="Times New Roman" w:hAnsi="Times New Roman" w:cs="Times New Roman"/>
                <w:sz w:val="28"/>
                <w:szCs w:val="28"/>
              </w:rPr>
              <w:t>Электронное приложение к учебнику «Технология»2 класс (Диск CD-ROM),</w:t>
            </w:r>
          </w:p>
          <w:p w:rsidR="00C21EB4" w:rsidRPr="00F04641" w:rsidRDefault="00C21EB4" w:rsidP="000E78AD">
            <w:pPr>
              <w:pStyle w:val="a7"/>
              <w:rPr>
                <w:rFonts w:ascii="Times New Roman" w:hAnsi="Times New Roman" w:cs="Times New Roman"/>
                <w:sz w:val="28"/>
                <w:szCs w:val="28"/>
              </w:rPr>
            </w:pPr>
            <w:proofErr w:type="gramStart"/>
            <w:r w:rsidRPr="00F04641">
              <w:rPr>
                <w:rFonts w:ascii="Times New Roman" w:hAnsi="Times New Roman" w:cs="Times New Roman"/>
                <w:sz w:val="28"/>
                <w:szCs w:val="28"/>
              </w:rPr>
              <w:t>авторы</w:t>
            </w:r>
            <w:proofErr w:type="gramEnd"/>
            <w:r w:rsidRPr="00F04641">
              <w:rPr>
                <w:rFonts w:ascii="Times New Roman" w:hAnsi="Times New Roman" w:cs="Times New Roman"/>
                <w:sz w:val="28"/>
                <w:szCs w:val="28"/>
              </w:rPr>
              <w:t xml:space="preserve"> С.А. Володина, О. А. Петрова,</w:t>
            </w:r>
          </w:p>
          <w:p w:rsidR="00C21EB4" w:rsidRPr="00F04641" w:rsidRDefault="00C21EB4" w:rsidP="000E78AD">
            <w:pPr>
              <w:pStyle w:val="a7"/>
              <w:rPr>
                <w:rFonts w:cs="Times New Roman"/>
              </w:rPr>
            </w:pPr>
            <w:r w:rsidRPr="00F04641">
              <w:rPr>
                <w:rFonts w:ascii="Times New Roman" w:hAnsi="Times New Roman" w:cs="Times New Roman"/>
                <w:sz w:val="28"/>
                <w:szCs w:val="28"/>
              </w:rPr>
              <w:t xml:space="preserve">М. О. </w:t>
            </w:r>
            <w:proofErr w:type="spellStart"/>
            <w:r w:rsidRPr="00F04641">
              <w:rPr>
                <w:rFonts w:ascii="Times New Roman" w:hAnsi="Times New Roman" w:cs="Times New Roman"/>
                <w:sz w:val="28"/>
                <w:szCs w:val="28"/>
              </w:rPr>
              <w:t>Майсурадзе</w:t>
            </w:r>
            <w:proofErr w:type="spellEnd"/>
            <w:r w:rsidRPr="00F04641">
              <w:rPr>
                <w:rFonts w:ascii="Times New Roman" w:hAnsi="Times New Roman" w:cs="Times New Roman"/>
                <w:sz w:val="28"/>
                <w:szCs w:val="28"/>
              </w:rPr>
              <w:t>, В. А. Мотылева.</w:t>
            </w:r>
          </w:p>
        </w:tc>
        <w:tc>
          <w:tcPr>
            <w:tcW w:w="722" w:type="dxa"/>
            <w:gridSpan w:val="2"/>
            <w:tcBorders>
              <w:top w:val="single" w:sz="4" w:space="0" w:color="000000"/>
              <w:left w:val="single" w:sz="4" w:space="0" w:color="000000"/>
              <w:bottom w:val="single" w:sz="4" w:space="0" w:color="000000"/>
            </w:tcBorders>
          </w:tcPr>
          <w:p w:rsidR="00C21EB4" w:rsidRPr="00877DE3" w:rsidRDefault="00C21EB4" w:rsidP="000E78AD">
            <w:pPr>
              <w:pStyle w:val="2"/>
              <w:snapToGrid w:val="0"/>
              <w:jc w:val="center"/>
              <w:rPr>
                <w:b w:val="0"/>
                <w:bCs w:val="0"/>
              </w:rPr>
            </w:pPr>
            <w:r w:rsidRPr="00877DE3">
              <w:rPr>
                <w:b w:val="0"/>
                <w:bCs w:val="0"/>
              </w:rPr>
              <w:t>Д/П</w:t>
            </w:r>
          </w:p>
          <w:p w:rsidR="00C21EB4" w:rsidRPr="00AB51D6" w:rsidRDefault="00C21EB4" w:rsidP="000E78AD">
            <w:pPr>
              <w:pStyle w:val="2"/>
              <w:jc w:val="center"/>
            </w:pPr>
          </w:p>
        </w:tc>
        <w:tc>
          <w:tcPr>
            <w:tcW w:w="7216" w:type="dxa"/>
            <w:gridSpan w:val="2"/>
            <w:tcBorders>
              <w:top w:val="single" w:sz="4" w:space="0" w:color="000000"/>
              <w:left w:val="single" w:sz="4" w:space="0" w:color="000000"/>
              <w:bottom w:val="single" w:sz="4" w:space="0" w:color="000000"/>
              <w:right w:val="single" w:sz="4" w:space="0" w:color="000000"/>
            </w:tcBorders>
          </w:tcPr>
          <w:p w:rsidR="00C21EB4" w:rsidRPr="00F04641" w:rsidRDefault="00C21EB4" w:rsidP="000E78AD">
            <w:pPr>
              <w:pStyle w:val="a7"/>
              <w:jc w:val="both"/>
              <w:rPr>
                <w:rFonts w:ascii="Times New Roman" w:hAnsi="Times New Roman" w:cs="Times New Roman"/>
                <w:sz w:val="28"/>
                <w:szCs w:val="28"/>
              </w:rPr>
            </w:pPr>
            <w:r w:rsidRPr="00F04641">
              <w:rPr>
                <w:rFonts w:ascii="Times New Roman" w:hAnsi="Times New Roman" w:cs="Times New Roman"/>
                <w:sz w:val="28"/>
                <w:szCs w:val="28"/>
              </w:rPr>
              <w:t>Соответствует содержанию учебника.</w:t>
            </w:r>
          </w:p>
          <w:p w:rsidR="00C21EB4" w:rsidRPr="00F04641" w:rsidRDefault="00C21EB4" w:rsidP="000E78AD">
            <w:pPr>
              <w:pStyle w:val="a7"/>
              <w:jc w:val="both"/>
              <w:rPr>
                <w:rFonts w:ascii="Times New Roman" w:hAnsi="Times New Roman" w:cs="Times New Roman"/>
                <w:sz w:val="28"/>
                <w:szCs w:val="28"/>
              </w:rPr>
            </w:pPr>
            <w:r w:rsidRPr="00F04641">
              <w:rPr>
                <w:rFonts w:ascii="Times New Roman" w:hAnsi="Times New Roman" w:cs="Times New Roman"/>
                <w:sz w:val="28"/>
                <w:szCs w:val="28"/>
              </w:rPr>
              <w:t xml:space="preserve">В пособии представлены слайдовые иллюстрации к вводным текстам тем, закадровые комментарии к ним, правила и технология работы с материалами, инструментами, видеозапись изготовления всех изделий с </w:t>
            </w:r>
            <w:proofErr w:type="gramStart"/>
            <w:r w:rsidRPr="00F04641">
              <w:rPr>
                <w:rFonts w:ascii="Times New Roman" w:hAnsi="Times New Roman" w:cs="Times New Roman"/>
                <w:sz w:val="28"/>
                <w:szCs w:val="28"/>
              </w:rPr>
              <w:t>подробными  комментариями</w:t>
            </w:r>
            <w:proofErr w:type="gramEnd"/>
            <w:r w:rsidRPr="00F04641">
              <w:rPr>
                <w:rFonts w:ascii="Times New Roman" w:hAnsi="Times New Roman" w:cs="Times New Roman"/>
                <w:sz w:val="28"/>
                <w:szCs w:val="28"/>
              </w:rPr>
              <w:t xml:space="preserve"> учителей – методистов.</w:t>
            </w:r>
          </w:p>
          <w:p w:rsidR="00C21EB4" w:rsidRPr="00F04641" w:rsidRDefault="00C21EB4" w:rsidP="000E78AD">
            <w:pPr>
              <w:pStyle w:val="a7"/>
              <w:jc w:val="both"/>
              <w:rPr>
                <w:rFonts w:cs="Times New Roman"/>
              </w:rPr>
            </w:pPr>
            <w:r w:rsidRPr="00F04641">
              <w:rPr>
                <w:rFonts w:ascii="Times New Roman" w:hAnsi="Times New Roman" w:cs="Times New Roman"/>
                <w:sz w:val="28"/>
                <w:szCs w:val="28"/>
              </w:rPr>
              <w:t>Представленная видеозапись проектной деятельности учащихся также снабжена квалифицированными комментариями.</w:t>
            </w:r>
          </w:p>
        </w:tc>
      </w:tr>
      <w:tr w:rsidR="00C21EB4" w:rsidRPr="00F04641">
        <w:trPr>
          <w:gridAfter w:val="1"/>
          <w:wAfter w:w="10" w:type="dxa"/>
          <w:trHeight w:val="262"/>
        </w:trPr>
        <w:tc>
          <w:tcPr>
            <w:tcW w:w="15236" w:type="dxa"/>
            <w:gridSpan w:val="6"/>
            <w:tcBorders>
              <w:top w:val="single" w:sz="4" w:space="0" w:color="000000"/>
              <w:left w:val="single" w:sz="4" w:space="0" w:color="000000"/>
              <w:bottom w:val="single" w:sz="4" w:space="0" w:color="000000"/>
              <w:right w:val="single" w:sz="4" w:space="0" w:color="000000"/>
            </w:tcBorders>
          </w:tcPr>
          <w:p w:rsidR="00C21EB4" w:rsidRPr="00877DE3" w:rsidRDefault="00C21EB4" w:rsidP="000E78AD">
            <w:pPr>
              <w:snapToGrid w:val="0"/>
              <w:jc w:val="center"/>
              <w:rPr>
                <w:rFonts w:ascii="Times New Roman" w:hAnsi="Times New Roman" w:cs="Times New Roman"/>
                <w:sz w:val="28"/>
                <w:szCs w:val="28"/>
              </w:rPr>
            </w:pPr>
            <w:r w:rsidRPr="00877DE3">
              <w:rPr>
                <w:rFonts w:ascii="Times New Roman" w:hAnsi="Times New Roman" w:cs="Times New Roman"/>
                <w:sz w:val="28"/>
                <w:szCs w:val="28"/>
              </w:rPr>
              <w:t>Технические средства обучения</w:t>
            </w:r>
          </w:p>
        </w:tc>
      </w:tr>
      <w:tr w:rsidR="00C21EB4" w:rsidRPr="00F04641">
        <w:trPr>
          <w:gridAfter w:val="1"/>
          <w:wAfter w:w="10" w:type="dxa"/>
          <w:trHeight w:val="1538"/>
        </w:trPr>
        <w:tc>
          <w:tcPr>
            <w:tcW w:w="564" w:type="dxa"/>
            <w:tcBorders>
              <w:top w:val="single" w:sz="4" w:space="0" w:color="000000"/>
              <w:left w:val="single" w:sz="4" w:space="0" w:color="000000"/>
              <w:bottom w:val="single" w:sz="4" w:space="0" w:color="000000"/>
            </w:tcBorders>
          </w:tcPr>
          <w:p w:rsidR="00C21EB4" w:rsidRPr="00F04641" w:rsidRDefault="00C21EB4" w:rsidP="000E78AD">
            <w:pPr>
              <w:snapToGrid w:val="0"/>
              <w:jc w:val="center"/>
              <w:rPr>
                <w:rFonts w:ascii="Times New Roman" w:hAnsi="Times New Roman" w:cs="Times New Roman"/>
                <w:b/>
                <w:bCs/>
                <w:sz w:val="28"/>
                <w:szCs w:val="28"/>
              </w:rPr>
            </w:pPr>
            <w:r w:rsidRPr="00F04641">
              <w:rPr>
                <w:rFonts w:ascii="Times New Roman" w:hAnsi="Times New Roman" w:cs="Times New Roman"/>
                <w:b/>
                <w:bCs/>
                <w:sz w:val="28"/>
                <w:szCs w:val="28"/>
              </w:rPr>
              <w:t>5.</w:t>
            </w:r>
          </w:p>
        </w:tc>
        <w:tc>
          <w:tcPr>
            <w:tcW w:w="6734" w:type="dxa"/>
            <w:tcBorders>
              <w:top w:val="single" w:sz="4" w:space="0" w:color="000000"/>
              <w:left w:val="single" w:sz="4" w:space="0" w:color="000000"/>
              <w:bottom w:val="single" w:sz="4" w:space="0" w:color="000000"/>
            </w:tcBorders>
          </w:tcPr>
          <w:p w:rsidR="00C21EB4" w:rsidRPr="00F04641" w:rsidRDefault="00C21EB4" w:rsidP="000E78AD">
            <w:pPr>
              <w:pStyle w:val="a7"/>
              <w:rPr>
                <w:rFonts w:ascii="Times New Roman" w:hAnsi="Times New Roman" w:cs="Times New Roman"/>
                <w:sz w:val="28"/>
                <w:szCs w:val="28"/>
              </w:rPr>
            </w:pPr>
            <w:r w:rsidRPr="00F04641">
              <w:rPr>
                <w:rFonts w:ascii="Times New Roman" w:hAnsi="Times New Roman" w:cs="Times New Roman"/>
                <w:sz w:val="28"/>
                <w:szCs w:val="28"/>
              </w:rPr>
              <w:t>Интерактивная доска</w:t>
            </w:r>
          </w:p>
          <w:p w:rsidR="00C21EB4" w:rsidRPr="00F04641" w:rsidRDefault="00C21EB4" w:rsidP="000E78AD">
            <w:pPr>
              <w:pStyle w:val="a7"/>
              <w:rPr>
                <w:rFonts w:ascii="Times New Roman" w:hAnsi="Times New Roman" w:cs="Times New Roman"/>
                <w:sz w:val="28"/>
                <w:szCs w:val="28"/>
              </w:rPr>
            </w:pPr>
            <w:r w:rsidRPr="00F04641">
              <w:rPr>
                <w:rFonts w:ascii="Times New Roman" w:hAnsi="Times New Roman" w:cs="Times New Roman"/>
                <w:sz w:val="28"/>
                <w:szCs w:val="28"/>
              </w:rPr>
              <w:t>Ноутбук с программным обеспечением</w:t>
            </w:r>
          </w:p>
          <w:p w:rsidR="00C21EB4" w:rsidRPr="00F04641" w:rsidRDefault="00C21EB4" w:rsidP="000E78AD">
            <w:pPr>
              <w:pStyle w:val="a7"/>
              <w:rPr>
                <w:rFonts w:ascii="Times New Roman" w:hAnsi="Times New Roman" w:cs="Times New Roman"/>
                <w:sz w:val="28"/>
                <w:szCs w:val="28"/>
              </w:rPr>
            </w:pPr>
            <w:r w:rsidRPr="00F04641">
              <w:rPr>
                <w:rFonts w:ascii="Times New Roman" w:hAnsi="Times New Roman" w:cs="Times New Roman"/>
                <w:sz w:val="28"/>
                <w:szCs w:val="28"/>
              </w:rPr>
              <w:t>Принтер лазерный</w:t>
            </w:r>
          </w:p>
          <w:p w:rsidR="00C21EB4" w:rsidRPr="00F04641" w:rsidRDefault="00C21EB4" w:rsidP="000E78AD">
            <w:pPr>
              <w:pStyle w:val="a7"/>
              <w:rPr>
                <w:rFonts w:ascii="Times New Roman" w:hAnsi="Times New Roman" w:cs="Times New Roman"/>
                <w:sz w:val="28"/>
                <w:szCs w:val="28"/>
              </w:rPr>
            </w:pPr>
            <w:r w:rsidRPr="00F04641">
              <w:rPr>
                <w:rFonts w:ascii="Times New Roman" w:hAnsi="Times New Roman" w:cs="Times New Roman"/>
                <w:sz w:val="28"/>
                <w:szCs w:val="28"/>
              </w:rPr>
              <w:t>Магнитная доска</w:t>
            </w:r>
          </w:p>
        </w:tc>
        <w:tc>
          <w:tcPr>
            <w:tcW w:w="722" w:type="dxa"/>
            <w:gridSpan w:val="2"/>
            <w:tcBorders>
              <w:top w:val="single" w:sz="4" w:space="0" w:color="000000"/>
              <w:left w:val="single" w:sz="4" w:space="0" w:color="000000"/>
              <w:bottom w:val="single" w:sz="4" w:space="0" w:color="000000"/>
            </w:tcBorders>
          </w:tcPr>
          <w:p w:rsidR="00C21EB4" w:rsidRPr="00877DE3" w:rsidRDefault="00C21EB4" w:rsidP="000E78AD">
            <w:pPr>
              <w:pStyle w:val="a7"/>
              <w:rPr>
                <w:rFonts w:ascii="Times New Roman" w:hAnsi="Times New Roman" w:cs="Times New Roman"/>
                <w:sz w:val="28"/>
                <w:szCs w:val="28"/>
              </w:rPr>
            </w:pPr>
            <w:r w:rsidRPr="00877DE3">
              <w:rPr>
                <w:rFonts w:ascii="Times New Roman" w:hAnsi="Times New Roman" w:cs="Times New Roman"/>
                <w:sz w:val="28"/>
                <w:szCs w:val="28"/>
              </w:rPr>
              <w:t>Д</w:t>
            </w:r>
          </w:p>
          <w:p w:rsidR="00C21EB4" w:rsidRPr="00877DE3" w:rsidRDefault="00C21EB4" w:rsidP="000E78AD">
            <w:pPr>
              <w:pStyle w:val="a7"/>
              <w:rPr>
                <w:rFonts w:ascii="Times New Roman" w:hAnsi="Times New Roman" w:cs="Times New Roman"/>
                <w:sz w:val="28"/>
                <w:szCs w:val="28"/>
              </w:rPr>
            </w:pPr>
            <w:r w:rsidRPr="00877DE3">
              <w:rPr>
                <w:rFonts w:ascii="Times New Roman" w:hAnsi="Times New Roman" w:cs="Times New Roman"/>
                <w:sz w:val="28"/>
                <w:szCs w:val="28"/>
              </w:rPr>
              <w:t>Д/Ф</w:t>
            </w:r>
          </w:p>
          <w:p w:rsidR="00C21EB4" w:rsidRPr="00877DE3" w:rsidRDefault="00C21EB4" w:rsidP="000E78AD">
            <w:pPr>
              <w:pStyle w:val="a7"/>
              <w:rPr>
                <w:rFonts w:ascii="Times New Roman" w:hAnsi="Times New Roman" w:cs="Times New Roman"/>
                <w:sz w:val="28"/>
                <w:szCs w:val="28"/>
              </w:rPr>
            </w:pPr>
            <w:r w:rsidRPr="00877DE3">
              <w:rPr>
                <w:rFonts w:ascii="Times New Roman" w:hAnsi="Times New Roman" w:cs="Times New Roman"/>
                <w:sz w:val="28"/>
                <w:szCs w:val="28"/>
              </w:rPr>
              <w:t>Д</w:t>
            </w:r>
          </w:p>
          <w:p w:rsidR="00C21EB4" w:rsidRPr="00877DE3" w:rsidRDefault="00C21EB4" w:rsidP="000E78AD">
            <w:pPr>
              <w:pStyle w:val="a7"/>
              <w:rPr>
                <w:rFonts w:ascii="Times New Roman" w:hAnsi="Times New Roman" w:cs="Times New Roman"/>
                <w:sz w:val="28"/>
                <w:szCs w:val="28"/>
              </w:rPr>
            </w:pPr>
          </w:p>
        </w:tc>
        <w:tc>
          <w:tcPr>
            <w:tcW w:w="7216" w:type="dxa"/>
            <w:gridSpan w:val="2"/>
            <w:tcBorders>
              <w:top w:val="single" w:sz="4" w:space="0" w:color="000000"/>
              <w:left w:val="single" w:sz="4" w:space="0" w:color="000000"/>
              <w:bottom w:val="single" w:sz="4" w:space="0" w:color="000000"/>
              <w:right w:val="single" w:sz="4" w:space="0" w:color="000000"/>
            </w:tcBorders>
          </w:tcPr>
          <w:p w:rsidR="00C21EB4" w:rsidRPr="00F04641" w:rsidRDefault="00C21EB4" w:rsidP="000E78AD">
            <w:pPr>
              <w:pStyle w:val="a7"/>
              <w:rPr>
                <w:rFonts w:ascii="Times New Roman" w:hAnsi="Times New Roman" w:cs="Times New Roman"/>
                <w:b/>
                <w:bCs/>
                <w:sz w:val="28"/>
                <w:szCs w:val="28"/>
              </w:rPr>
            </w:pPr>
          </w:p>
          <w:p w:rsidR="00C21EB4" w:rsidRPr="00F04641" w:rsidRDefault="00C21EB4" w:rsidP="000E78AD">
            <w:pPr>
              <w:pStyle w:val="a7"/>
              <w:rPr>
                <w:rFonts w:ascii="Times New Roman" w:hAnsi="Times New Roman" w:cs="Times New Roman"/>
                <w:sz w:val="28"/>
                <w:szCs w:val="28"/>
              </w:rPr>
            </w:pPr>
            <w:r w:rsidRPr="00F04641">
              <w:rPr>
                <w:rFonts w:ascii="Times New Roman" w:hAnsi="Times New Roman" w:cs="Times New Roman"/>
                <w:sz w:val="28"/>
                <w:szCs w:val="28"/>
              </w:rPr>
              <w:t>Для фронтальной работы используется кабинет информатики</w:t>
            </w:r>
          </w:p>
        </w:tc>
      </w:tr>
      <w:tr w:rsidR="00C21EB4" w:rsidRPr="00F04641">
        <w:trPr>
          <w:gridAfter w:val="1"/>
          <w:wAfter w:w="10" w:type="dxa"/>
          <w:trHeight w:val="289"/>
        </w:trPr>
        <w:tc>
          <w:tcPr>
            <w:tcW w:w="15236" w:type="dxa"/>
            <w:gridSpan w:val="6"/>
            <w:tcBorders>
              <w:top w:val="single" w:sz="4" w:space="0" w:color="000000"/>
              <w:left w:val="single" w:sz="4" w:space="0" w:color="000000"/>
              <w:bottom w:val="single" w:sz="4" w:space="0" w:color="000000"/>
              <w:right w:val="single" w:sz="4" w:space="0" w:color="000000"/>
            </w:tcBorders>
          </w:tcPr>
          <w:p w:rsidR="00C21EB4" w:rsidRPr="00877DE3" w:rsidRDefault="00C21EB4" w:rsidP="000E78AD">
            <w:pPr>
              <w:snapToGrid w:val="0"/>
              <w:jc w:val="center"/>
              <w:rPr>
                <w:rFonts w:ascii="Times New Roman" w:hAnsi="Times New Roman" w:cs="Times New Roman"/>
                <w:sz w:val="28"/>
                <w:szCs w:val="28"/>
              </w:rPr>
            </w:pPr>
            <w:r w:rsidRPr="00877DE3">
              <w:rPr>
                <w:rFonts w:ascii="Times New Roman" w:hAnsi="Times New Roman" w:cs="Times New Roman"/>
                <w:sz w:val="28"/>
                <w:szCs w:val="28"/>
              </w:rPr>
              <w:t>Оборудование класса</w:t>
            </w:r>
          </w:p>
        </w:tc>
      </w:tr>
      <w:tr w:rsidR="00C21EB4" w:rsidRPr="00F04641">
        <w:trPr>
          <w:gridAfter w:val="1"/>
          <w:wAfter w:w="10" w:type="dxa"/>
          <w:trHeight w:val="2058"/>
        </w:trPr>
        <w:tc>
          <w:tcPr>
            <w:tcW w:w="564" w:type="dxa"/>
            <w:tcBorders>
              <w:top w:val="single" w:sz="4" w:space="0" w:color="000000"/>
              <w:left w:val="single" w:sz="4" w:space="0" w:color="000000"/>
              <w:bottom w:val="single" w:sz="4" w:space="0" w:color="000000"/>
            </w:tcBorders>
          </w:tcPr>
          <w:p w:rsidR="00C21EB4" w:rsidRPr="00F04641" w:rsidRDefault="00C21EB4" w:rsidP="000E78AD">
            <w:pPr>
              <w:snapToGrid w:val="0"/>
              <w:jc w:val="center"/>
              <w:rPr>
                <w:rFonts w:ascii="Times New Roman" w:hAnsi="Times New Roman" w:cs="Times New Roman"/>
                <w:b/>
                <w:bCs/>
                <w:sz w:val="28"/>
                <w:szCs w:val="28"/>
              </w:rPr>
            </w:pPr>
            <w:r w:rsidRPr="00F04641">
              <w:rPr>
                <w:rFonts w:ascii="Times New Roman" w:hAnsi="Times New Roman" w:cs="Times New Roman"/>
                <w:b/>
                <w:bCs/>
                <w:sz w:val="28"/>
                <w:szCs w:val="28"/>
              </w:rPr>
              <w:lastRenderedPageBreak/>
              <w:t>7.</w:t>
            </w:r>
          </w:p>
        </w:tc>
        <w:tc>
          <w:tcPr>
            <w:tcW w:w="6734" w:type="dxa"/>
            <w:tcBorders>
              <w:top w:val="single" w:sz="4" w:space="0" w:color="000000"/>
              <w:left w:val="single" w:sz="4" w:space="0" w:color="000000"/>
              <w:bottom w:val="single" w:sz="4" w:space="0" w:color="000000"/>
            </w:tcBorders>
          </w:tcPr>
          <w:p w:rsidR="00C21EB4" w:rsidRPr="00F04641" w:rsidRDefault="00C21EB4" w:rsidP="000E78AD">
            <w:pPr>
              <w:pStyle w:val="a7"/>
              <w:rPr>
                <w:rFonts w:ascii="Times New Roman" w:hAnsi="Times New Roman" w:cs="Times New Roman"/>
                <w:sz w:val="28"/>
                <w:szCs w:val="28"/>
              </w:rPr>
            </w:pPr>
            <w:r w:rsidRPr="00F04641">
              <w:rPr>
                <w:rFonts w:ascii="Times New Roman" w:hAnsi="Times New Roman" w:cs="Times New Roman"/>
                <w:sz w:val="28"/>
                <w:szCs w:val="28"/>
              </w:rPr>
              <w:t>Ученические парты 2 местные</w:t>
            </w:r>
          </w:p>
          <w:p w:rsidR="00C21EB4" w:rsidRPr="00F04641" w:rsidRDefault="00C21EB4" w:rsidP="000E78AD">
            <w:pPr>
              <w:pStyle w:val="a7"/>
              <w:rPr>
                <w:rFonts w:ascii="Times New Roman" w:hAnsi="Times New Roman" w:cs="Times New Roman"/>
                <w:sz w:val="28"/>
                <w:szCs w:val="28"/>
              </w:rPr>
            </w:pPr>
            <w:r w:rsidRPr="00F04641">
              <w:rPr>
                <w:rFonts w:ascii="Times New Roman" w:hAnsi="Times New Roman" w:cs="Times New Roman"/>
                <w:sz w:val="28"/>
                <w:szCs w:val="28"/>
              </w:rPr>
              <w:t xml:space="preserve">Стол учительский </w:t>
            </w:r>
          </w:p>
          <w:p w:rsidR="00C21EB4" w:rsidRPr="00F04641" w:rsidRDefault="00C21EB4" w:rsidP="000E78AD">
            <w:pPr>
              <w:pStyle w:val="a7"/>
              <w:rPr>
                <w:rFonts w:ascii="Times New Roman" w:hAnsi="Times New Roman" w:cs="Times New Roman"/>
                <w:sz w:val="28"/>
                <w:szCs w:val="28"/>
              </w:rPr>
            </w:pPr>
            <w:r w:rsidRPr="00F04641">
              <w:rPr>
                <w:rFonts w:ascii="Times New Roman" w:hAnsi="Times New Roman" w:cs="Times New Roman"/>
                <w:sz w:val="28"/>
                <w:szCs w:val="28"/>
              </w:rPr>
              <w:t>Шкафы для хранения учебников, дидактических материалов, пособий, учебного оборудования и пр.</w:t>
            </w:r>
          </w:p>
          <w:p w:rsidR="00C21EB4" w:rsidRPr="00F04641" w:rsidRDefault="00C21EB4" w:rsidP="000E78AD">
            <w:pPr>
              <w:pStyle w:val="a7"/>
              <w:rPr>
                <w:rFonts w:ascii="Times New Roman" w:hAnsi="Times New Roman" w:cs="Times New Roman"/>
                <w:sz w:val="28"/>
                <w:szCs w:val="28"/>
              </w:rPr>
            </w:pPr>
            <w:r w:rsidRPr="00F04641">
              <w:rPr>
                <w:rFonts w:ascii="Times New Roman" w:hAnsi="Times New Roman" w:cs="Times New Roman"/>
                <w:sz w:val="28"/>
                <w:szCs w:val="28"/>
              </w:rPr>
              <w:t>Настенные доски (полки) для вывешивания иллюстративного материала.</w:t>
            </w:r>
          </w:p>
          <w:p w:rsidR="00C21EB4" w:rsidRPr="00F04641" w:rsidRDefault="00C21EB4" w:rsidP="000E78AD">
            <w:pPr>
              <w:pStyle w:val="a7"/>
              <w:rPr>
                <w:rFonts w:ascii="Times New Roman" w:hAnsi="Times New Roman" w:cs="Times New Roman"/>
                <w:sz w:val="28"/>
                <w:szCs w:val="28"/>
              </w:rPr>
            </w:pPr>
            <w:r w:rsidRPr="00F04641">
              <w:rPr>
                <w:rFonts w:ascii="Times New Roman" w:hAnsi="Times New Roman" w:cs="Times New Roman"/>
                <w:sz w:val="28"/>
                <w:szCs w:val="28"/>
              </w:rPr>
              <w:t>Магнитная доска.</w:t>
            </w:r>
          </w:p>
        </w:tc>
        <w:tc>
          <w:tcPr>
            <w:tcW w:w="722" w:type="dxa"/>
            <w:gridSpan w:val="2"/>
            <w:tcBorders>
              <w:top w:val="single" w:sz="4" w:space="0" w:color="000000"/>
              <w:left w:val="single" w:sz="4" w:space="0" w:color="000000"/>
              <w:bottom w:val="single" w:sz="4" w:space="0" w:color="000000"/>
            </w:tcBorders>
          </w:tcPr>
          <w:p w:rsidR="00C21EB4" w:rsidRPr="00877DE3" w:rsidRDefault="00C21EB4" w:rsidP="000E78AD">
            <w:pPr>
              <w:pStyle w:val="a7"/>
              <w:rPr>
                <w:rFonts w:ascii="Times New Roman" w:hAnsi="Times New Roman" w:cs="Times New Roman"/>
                <w:sz w:val="28"/>
                <w:szCs w:val="28"/>
              </w:rPr>
            </w:pPr>
            <w:r w:rsidRPr="00877DE3">
              <w:rPr>
                <w:rFonts w:ascii="Times New Roman" w:hAnsi="Times New Roman" w:cs="Times New Roman"/>
                <w:sz w:val="28"/>
                <w:szCs w:val="28"/>
              </w:rPr>
              <w:t>К</w:t>
            </w:r>
          </w:p>
          <w:p w:rsidR="00C21EB4" w:rsidRPr="00877DE3" w:rsidRDefault="00C21EB4" w:rsidP="000E78AD">
            <w:pPr>
              <w:pStyle w:val="a7"/>
              <w:rPr>
                <w:rFonts w:ascii="Times New Roman" w:hAnsi="Times New Roman" w:cs="Times New Roman"/>
                <w:sz w:val="28"/>
                <w:szCs w:val="28"/>
              </w:rPr>
            </w:pPr>
            <w:r w:rsidRPr="00877DE3">
              <w:rPr>
                <w:rFonts w:ascii="Times New Roman" w:hAnsi="Times New Roman" w:cs="Times New Roman"/>
                <w:sz w:val="28"/>
                <w:szCs w:val="28"/>
              </w:rPr>
              <w:t>1</w:t>
            </w:r>
          </w:p>
          <w:p w:rsidR="00C21EB4" w:rsidRPr="00877DE3" w:rsidRDefault="00C21EB4" w:rsidP="000E78AD">
            <w:pPr>
              <w:pStyle w:val="a7"/>
              <w:rPr>
                <w:rFonts w:ascii="Times New Roman" w:hAnsi="Times New Roman" w:cs="Times New Roman"/>
                <w:sz w:val="28"/>
                <w:szCs w:val="28"/>
              </w:rPr>
            </w:pPr>
            <w:r w:rsidRPr="00877DE3">
              <w:rPr>
                <w:rFonts w:ascii="Times New Roman" w:hAnsi="Times New Roman" w:cs="Times New Roman"/>
                <w:sz w:val="28"/>
                <w:szCs w:val="28"/>
              </w:rPr>
              <w:t>Д</w:t>
            </w:r>
          </w:p>
          <w:p w:rsidR="00C21EB4" w:rsidRPr="00877DE3" w:rsidRDefault="00C21EB4" w:rsidP="000E78AD">
            <w:pPr>
              <w:pStyle w:val="a7"/>
              <w:rPr>
                <w:rFonts w:ascii="Times New Roman" w:hAnsi="Times New Roman" w:cs="Times New Roman"/>
                <w:sz w:val="28"/>
                <w:szCs w:val="28"/>
              </w:rPr>
            </w:pPr>
            <w:r w:rsidRPr="00877DE3">
              <w:rPr>
                <w:rFonts w:ascii="Times New Roman" w:hAnsi="Times New Roman" w:cs="Times New Roman"/>
                <w:sz w:val="28"/>
                <w:szCs w:val="28"/>
              </w:rPr>
              <w:t>Д</w:t>
            </w:r>
          </w:p>
          <w:p w:rsidR="00C21EB4" w:rsidRPr="00877DE3" w:rsidRDefault="00C21EB4" w:rsidP="000E78AD">
            <w:pPr>
              <w:pStyle w:val="a7"/>
              <w:rPr>
                <w:rFonts w:ascii="Times New Roman" w:hAnsi="Times New Roman" w:cs="Times New Roman"/>
                <w:sz w:val="28"/>
                <w:szCs w:val="28"/>
              </w:rPr>
            </w:pPr>
            <w:r w:rsidRPr="00877DE3">
              <w:rPr>
                <w:rFonts w:ascii="Times New Roman" w:hAnsi="Times New Roman" w:cs="Times New Roman"/>
                <w:sz w:val="28"/>
                <w:szCs w:val="28"/>
              </w:rPr>
              <w:t>Д</w:t>
            </w:r>
          </w:p>
          <w:p w:rsidR="00C21EB4" w:rsidRPr="00877DE3" w:rsidRDefault="00C21EB4" w:rsidP="000E78AD">
            <w:pPr>
              <w:pStyle w:val="a7"/>
              <w:rPr>
                <w:rFonts w:ascii="Times New Roman" w:hAnsi="Times New Roman" w:cs="Times New Roman"/>
                <w:sz w:val="28"/>
                <w:szCs w:val="28"/>
              </w:rPr>
            </w:pPr>
          </w:p>
          <w:p w:rsidR="00C21EB4" w:rsidRPr="00F04641" w:rsidRDefault="00C21EB4" w:rsidP="000E78AD">
            <w:pPr>
              <w:pStyle w:val="a7"/>
              <w:rPr>
                <w:rFonts w:ascii="Times New Roman" w:hAnsi="Times New Roman" w:cs="Times New Roman"/>
                <w:b/>
                <w:bCs/>
                <w:sz w:val="28"/>
                <w:szCs w:val="28"/>
              </w:rPr>
            </w:pPr>
            <w:r w:rsidRPr="00877DE3">
              <w:rPr>
                <w:rFonts w:ascii="Times New Roman" w:hAnsi="Times New Roman" w:cs="Times New Roman"/>
                <w:sz w:val="28"/>
                <w:szCs w:val="28"/>
              </w:rPr>
              <w:t>Д</w:t>
            </w:r>
          </w:p>
        </w:tc>
        <w:tc>
          <w:tcPr>
            <w:tcW w:w="7216" w:type="dxa"/>
            <w:gridSpan w:val="2"/>
            <w:tcBorders>
              <w:top w:val="single" w:sz="4" w:space="0" w:color="000000"/>
              <w:left w:val="single" w:sz="4" w:space="0" w:color="000000"/>
              <w:bottom w:val="single" w:sz="4" w:space="0" w:color="000000"/>
              <w:right w:val="single" w:sz="4" w:space="0" w:color="000000"/>
            </w:tcBorders>
          </w:tcPr>
          <w:p w:rsidR="00C21EB4" w:rsidRPr="00F04641" w:rsidRDefault="00C21EB4" w:rsidP="000E78AD">
            <w:pPr>
              <w:pStyle w:val="a7"/>
              <w:rPr>
                <w:rFonts w:ascii="Times New Roman" w:hAnsi="Times New Roman" w:cs="Times New Roman"/>
                <w:sz w:val="28"/>
                <w:szCs w:val="28"/>
              </w:rPr>
            </w:pPr>
            <w:r w:rsidRPr="00F04641">
              <w:rPr>
                <w:rFonts w:ascii="Times New Roman" w:hAnsi="Times New Roman" w:cs="Times New Roman"/>
                <w:sz w:val="28"/>
                <w:szCs w:val="28"/>
              </w:rPr>
              <w:t>В соответствии с санитарно-гигиеническими нормами</w:t>
            </w:r>
          </w:p>
          <w:p w:rsidR="00C21EB4" w:rsidRPr="00F04641" w:rsidRDefault="00C21EB4" w:rsidP="000E78AD">
            <w:pPr>
              <w:pStyle w:val="a7"/>
              <w:rPr>
                <w:rFonts w:ascii="Times New Roman" w:hAnsi="Times New Roman" w:cs="Times New Roman"/>
                <w:sz w:val="28"/>
                <w:szCs w:val="28"/>
              </w:rPr>
            </w:pPr>
          </w:p>
        </w:tc>
      </w:tr>
    </w:tbl>
    <w:p w:rsidR="00C21EB4" w:rsidRDefault="00C21EB4" w:rsidP="006A21AF">
      <w:pPr>
        <w:pStyle w:val="1"/>
        <w:jc w:val="center"/>
        <w:rPr>
          <w:rFonts w:cs="Times New Roman"/>
        </w:rPr>
      </w:pPr>
    </w:p>
    <w:p w:rsidR="00C21EB4" w:rsidRDefault="00C21EB4" w:rsidP="00523ED3">
      <w:pPr>
        <w:rPr>
          <w:rFonts w:ascii="Cambria" w:hAnsi="Cambria" w:cs="Cambria"/>
          <w:b/>
          <w:bCs/>
          <w:color w:val="365F91"/>
          <w:sz w:val="28"/>
          <w:szCs w:val="28"/>
        </w:rPr>
      </w:pPr>
    </w:p>
    <w:p w:rsidR="00C21EB4" w:rsidRDefault="00C21EB4" w:rsidP="00523ED3">
      <w:pPr>
        <w:rPr>
          <w:rFonts w:cs="Times New Roman"/>
        </w:rPr>
      </w:pPr>
    </w:p>
    <w:p w:rsidR="00C21EB4" w:rsidRDefault="00C21EB4" w:rsidP="00523ED3">
      <w:pPr>
        <w:rPr>
          <w:rFonts w:cs="Times New Roman"/>
        </w:rPr>
      </w:pPr>
    </w:p>
    <w:p w:rsidR="00C21EB4" w:rsidRDefault="00C21EB4" w:rsidP="00523ED3">
      <w:pPr>
        <w:rPr>
          <w:rFonts w:cs="Times New Roman"/>
        </w:rPr>
      </w:pPr>
    </w:p>
    <w:p w:rsidR="00C21EB4" w:rsidRDefault="00C21EB4" w:rsidP="00523ED3">
      <w:pPr>
        <w:rPr>
          <w:rFonts w:cs="Times New Roman"/>
        </w:rPr>
      </w:pPr>
    </w:p>
    <w:p w:rsidR="00C21EB4" w:rsidRDefault="00C21EB4" w:rsidP="00523ED3">
      <w:pPr>
        <w:rPr>
          <w:rFonts w:cs="Times New Roman"/>
        </w:rPr>
      </w:pPr>
    </w:p>
    <w:p w:rsidR="00C21EB4" w:rsidRDefault="00C21EB4" w:rsidP="00523ED3">
      <w:pPr>
        <w:rPr>
          <w:rFonts w:cs="Times New Roman"/>
        </w:rPr>
      </w:pPr>
    </w:p>
    <w:p w:rsidR="00C21EB4" w:rsidRDefault="00C21EB4" w:rsidP="00523ED3">
      <w:pPr>
        <w:rPr>
          <w:rFonts w:cs="Times New Roman"/>
        </w:rPr>
      </w:pPr>
    </w:p>
    <w:p w:rsidR="00C21EB4" w:rsidRDefault="00C21EB4" w:rsidP="00523ED3">
      <w:pPr>
        <w:rPr>
          <w:rFonts w:cs="Times New Roman"/>
        </w:rPr>
      </w:pPr>
    </w:p>
    <w:p w:rsidR="00C21EB4" w:rsidRPr="00523ED3" w:rsidRDefault="00C21EB4" w:rsidP="00523ED3">
      <w:pPr>
        <w:rPr>
          <w:rFonts w:cs="Times New Roman"/>
        </w:rPr>
      </w:pPr>
    </w:p>
    <w:p w:rsidR="00C21EB4" w:rsidRPr="0086024B" w:rsidRDefault="00C21EB4" w:rsidP="006A21AF">
      <w:pPr>
        <w:pStyle w:val="1"/>
        <w:jc w:val="center"/>
        <w:rPr>
          <w:b w:val="0"/>
          <w:bCs w:val="0"/>
          <w:i/>
          <w:iCs/>
          <w:color w:val="auto"/>
        </w:rPr>
      </w:pPr>
      <w:r w:rsidRPr="0086024B">
        <w:rPr>
          <w:b w:val="0"/>
          <w:bCs w:val="0"/>
          <w:i/>
          <w:iCs/>
          <w:color w:val="auto"/>
        </w:rPr>
        <w:t>Календарно-тематическое планирование по технологии УМК «Перспектива»2 класс</w:t>
      </w:r>
    </w:p>
    <w:tbl>
      <w:tblPr>
        <w:tblW w:w="157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3255"/>
        <w:gridCol w:w="3800"/>
        <w:gridCol w:w="929"/>
        <w:gridCol w:w="1489"/>
        <w:gridCol w:w="1602"/>
        <w:gridCol w:w="3946"/>
      </w:tblGrid>
      <w:tr w:rsidR="00C21EB4" w:rsidRPr="00F04641">
        <w:trPr>
          <w:trHeight w:val="694"/>
        </w:trPr>
        <w:tc>
          <w:tcPr>
            <w:tcW w:w="77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 урока</w:t>
            </w:r>
          </w:p>
        </w:tc>
        <w:tc>
          <w:tcPr>
            <w:tcW w:w="3255" w:type="dxa"/>
          </w:tcPr>
          <w:p w:rsidR="00C21EB4" w:rsidRPr="00F04641" w:rsidRDefault="00C21EB4" w:rsidP="007A5FAC">
            <w:pPr>
              <w:spacing w:after="0" w:line="240" w:lineRule="auto"/>
              <w:rPr>
                <w:rFonts w:ascii="Times New Roman" w:hAnsi="Times New Roman" w:cs="Times New Roman"/>
                <w:sz w:val="24"/>
                <w:szCs w:val="24"/>
              </w:rPr>
            </w:pPr>
            <w:r>
              <w:rPr>
                <w:rFonts w:ascii="Times New Roman" w:hAnsi="Times New Roman" w:cs="Times New Roman"/>
                <w:sz w:val="24"/>
                <w:szCs w:val="24"/>
              </w:rPr>
              <w:t>Тема урока</w:t>
            </w:r>
          </w:p>
          <w:p w:rsidR="00C21EB4" w:rsidRPr="00F04641" w:rsidRDefault="00C21EB4" w:rsidP="00F04641">
            <w:pPr>
              <w:spacing w:after="0" w:line="240" w:lineRule="auto"/>
              <w:jc w:val="center"/>
              <w:rPr>
                <w:rFonts w:ascii="Times New Roman" w:hAnsi="Times New Roman" w:cs="Times New Roman"/>
                <w:sz w:val="24"/>
                <w:szCs w:val="24"/>
              </w:rPr>
            </w:pPr>
          </w:p>
        </w:tc>
        <w:tc>
          <w:tcPr>
            <w:tcW w:w="3800" w:type="dxa"/>
          </w:tcPr>
          <w:p w:rsidR="00C21EB4" w:rsidRPr="00F04641" w:rsidRDefault="00C21EB4" w:rsidP="007A5FAC">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виды учебной деятельности</w:t>
            </w:r>
          </w:p>
        </w:tc>
        <w:tc>
          <w:tcPr>
            <w:tcW w:w="92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Количество часов</w:t>
            </w:r>
          </w:p>
        </w:tc>
        <w:tc>
          <w:tcPr>
            <w:tcW w:w="148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 xml:space="preserve">Дата </w:t>
            </w:r>
          </w:p>
        </w:tc>
        <w:tc>
          <w:tcPr>
            <w:tcW w:w="1602"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 xml:space="preserve">Дата </w:t>
            </w:r>
            <w:proofErr w:type="spellStart"/>
            <w:r w:rsidRPr="00F04641">
              <w:rPr>
                <w:rFonts w:ascii="Times New Roman" w:hAnsi="Times New Roman" w:cs="Times New Roman"/>
                <w:sz w:val="24"/>
                <w:szCs w:val="24"/>
              </w:rPr>
              <w:t>фактич</w:t>
            </w:r>
            <w:proofErr w:type="spellEnd"/>
            <w:r w:rsidRPr="00F04641">
              <w:rPr>
                <w:rFonts w:ascii="Times New Roman" w:hAnsi="Times New Roman" w:cs="Times New Roman"/>
                <w:sz w:val="24"/>
                <w:szCs w:val="24"/>
              </w:rPr>
              <w:t>.</w:t>
            </w:r>
          </w:p>
        </w:tc>
        <w:tc>
          <w:tcPr>
            <w:tcW w:w="3946" w:type="dxa"/>
          </w:tcPr>
          <w:p w:rsidR="00C21EB4" w:rsidRDefault="00C21EB4" w:rsidP="007C389E">
            <w:pPr>
              <w:spacing w:after="0" w:line="240" w:lineRule="auto"/>
              <w:rPr>
                <w:rFonts w:ascii="Times New Roman" w:hAnsi="Times New Roman" w:cs="Times New Roman"/>
                <w:sz w:val="24"/>
                <w:szCs w:val="24"/>
              </w:rPr>
            </w:pPr>
          </w:p>
          <w:p w:rsidR="00C21EB4" w:rsidRPr="00F04641" w:rsidRDefault="00C21EB4" w:rsidP="00F04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Виды, формы контроля</w:t>
            </w:r>
          </w:p>
        </w:tc>
      </w:tr>
      <w:tr w:rsidR="00C21EB4" w:rsidRPr="00F04641">
        <w:trPr>
          <w:trHeight w:val="694"/>
        </w:trPr>
        <w:tc>
          <w:tcPr>
            <w:tcW w:w="15797" w:type="dxa"/>
            <w:gridSpan w:val="7"/>
          </w:tcPr>
          <w:p w:rsidR="00C21EB4" w:rsidRPr="00F53A12" w:rsidRDefault="00C21EB4" w:rsidP="00F04641">
            <w:pPr>
              <w:spacing w:after="0" w:line="240" w:lineRule="auto"/>
              <w:jc w:val="center"/>
              <w:rPr>
                <w:rFonts w:ascii="Times New Roman" w:hAnsi="Times New Roman" w:cs="Times New Roman"/>
                <w:b/>
                <w:bCs/>
                <w:i/>
                <w:iCs/>
                <w:sz w:val="24"/>
                <w:szCs w:val="24"/>
              </w:rPr>
            </w:pPr>
            <w:r w:rsidRPr="00F53A12">
              <w:rPr>
                <w:rFonts w:ascii="Times New Roman" w:hAnsi="Times New Roman" w:cs="Times New Roman"/>
                <w:i/>
                <w:iCs/>
                <w:sz w:val="24"/>
                <w:szCs w:val="24"/>
              </w:rPr>
              <w:lastRenderedPageBreak/>
              <w:t>Давайте познакомимся (1 час</w:t>
            </w:r>
            <w:r w:rsidRPr="00F53A12">
              <w:rPr>
                <w:rFonts w:ascii="Times New Roman" w:hAnsi="Times New Roman" w:cs="Times New Roman"/>
                <w:b/>
                <w:bCs/>
                <w:i/>
                <w:iCs/>
                <w:sz w:val="24"/>
                <w:szCs w:val="24"/>
              </w:rPr>
              <w:t>)</w:t>
            </w:r>
          </w:p>
        </w:tc>
      </w:tr>
      <w:tr w:rsidR="00C21EB4" w:rsidRPr="00F04641">
        <w:trPr>
          <w:trHeight w:val="320"/>
        </w:trPr>
        <w:tc>
          <w:tcPr>
            <w:tcW w:w="77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w:t>
            </w:r>
          </w:p>
        </w:tc>
        <w:tc>
          <w:tcPr>
            <w:tcW w:w="3255" w:type="dxa"/>
          </w:tcPr>
          <w:p w:rsidR="00C21EB4" w:rsidRPr="00F04641" w:rsidRDefault="00C21EB4" w:rsidP="00F04641">
            <w:pPr>
              <w:snapToGrid w:val="0"/>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Здравствуй, дорогой друг. Как работать с учебником.</w:t>
            </w:r>
          </w:p>
          <w:p w:rsidR="00C21EB4" w:rsidRPr="00F04641" w:rsidRDefault="00C21EB4" w:rsidP="00F04641">
            <w:pPr>
              <w:snapToGrid w:val="0"/>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С. 3-6</w:t>
            </w:r>
          </w:p>
        </w:tc>
        <w:tc>
          <w:tcPr>
            <w:tcW w:w="3800" w:type="dxa"/>
          </w:tcPr>
          <w:p w:rsidR="00C21EB4" w:rsidRPr="00F04641" w:rsidRDefault="00C21EB4" w:rsidP="00F04641">
            <w:pPr>
              <w:pStyle w:val="aa"/>
              <w:spacing w:line="240" w:lineRule="auto"/>
              <w:ind w:left="0" w:right="40" w:firstLine="0"/>
              <w:jc w:val="center"/>
              <w:rPr>
                <w:rFonts w:ascii="Times New Roman" w:hAnsi="Times New Roman" w:cs="Times New Roman"/>
              </w:rPr>
            </w:pPr>
            <w:r w:rsidRPr="00F04641">
              <w:rPr>
                <w:rFonts w:ascii="Times New Roman" w:hAnsi="Times New Roman" w:cs="Times New Roman"/>
              </w:rPr>
              <w:t>Познакомить учащихся с новым учебником и рабочей тетрадью. Актуализировать знания, полученные в 1 классе.</w:t>
            </w:r>
          </w:p>
        </w:tc>
        <w:tc>
          <w:tcPr>
            <w:tcW w:w="92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w:t>
            </w:r>
          </w:p>
        </w:tc>
        <w:tc>
          <w:tcPr>
            <w:tcW w:w="148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3.09</w:t>
            </w:r>
          </w:p>
        </w:tc>
        <w:tc>
          <w:tcPr>
            <w:tcW w:w="1602" w:type="dxa"/>
          </w:tcPr>
          <w:p w:rsidR="00C21EB4" w:rsidRPr="00F04641" w:rsidRDefault="00C21EB4" w:rsidP="00F04641">
            <w:pPr>
              <w:spacing w:after="0" w:line="240" w:lineRule="auto"/>
              <w:jc w:val="center"/>
              <w:rPr>
                <w:rFonts w:ascii="Times New Roman" w:hAnsi="Times New Roman" w:cs="Times New Roman"/>
                <w:sz w:val="24"/>
                <w:szCs w:val="24"/>
              </w:rPr>
            </w:pPr>
          </w:p>
        </w:tc>
        <w:tc>
          <w:tcPr>
            <w:tcW w:w="3946" w:type="dxa"/>
          </w:tcPr>
          <w:p w:rsidR="00C21EB4" w:rsidRDefault="00C21EB4" w:rsidP="00F04641">
            <w:pPr>
              <w:spacing w:after="0" w:line="240" w:lineRule="auto"/>
              <w:jc w:val="center"/>
              <w:rPr>
                <w:rFonts w:ascii="Times New Roman" w:hAnsi="Times New Roman" w:cs="Times New Roman"/>
                <w:sz w:val="24"/>
                <w:szCs w:val="24"/>
              </w:rPr>
            </w:pPr>
            <w:proofErr w:type="spellStart"/>
            <w:proofErr w:type="gramStart"/>
            <w:r w:rsidRPr="00D33BD5">
              <w:rPr>
                <w:rFonts w:ascii="Times New Roman" w:hAnsi="Times New Roman" w:cs="Times New Roman"/>
                <w:sz w:val="24"/>
                <w:szCs w:val="24"/>
              </w:rPr>
              <w:t>Изделие:</w:t>
            </w:r>
            <w:r w:rsidRPr="00F04641">
              <w:rPr>
                <w:rFonts w:ascii="Times New Roman" w:hAnsi="Times New Roman" w:cs="Times New Roman"/>
                <w:sz w:val="24"/>
                <w:szCs w:val="24"/>
              </w:rPr>
              <w:t>Папка</w:t>
            </w:r>
            <w:proofErr w:type="spellEnd"/>
            <w:proofErr w:type="gramEnd"/>
            <w:r w:rsidRPr="00F04641">
              <w:rPr>
                <w:rFonts w:ascii="Times New Roman" w:hAnsi="Times New Roman" w:cs="Times New Roman"/>
                <w:sz w:val="24"/>
                <w:szCs w:val="24"/>
              </w:rPr>
              <w:t xml:space="preserve"> достижений</w:t>
            </w:r>
          </w:p>
          <w:p w:rsidR="00C21EB4" w:rsidRPr="00F04641" w:rsidRDefault="00C21EB4" w:rsidP="00F04641">
            <w:pPr>
              <w:spacing w:after="0" w:line="240" w:lineRule="auto"/>
              <w:jc w:val="center"/>
              <w:rPr>
                <w:rFonts w:ascii="Times New Roman" w:hAnsi="Times New Roman" w:cs="Times New Roman"/>
                <w:b/>
                <w:bCs/>
                <w:sz w:val="24"/>
                <w:szCs w:val="24"/>
              </w:rPr>
            </w:pPr>
            <w:proofErr w:type="gramStart"/>
            <w:r>
              <w:rPr>
                <w:rFonts w:ascii="Times New Roman" w:hAnsi="Times New Roman" w:cs="Times New Roman"/>
                <w:sz w:val="24"/>
                <w:szCs w:val="24"/>
              </w:rPr>
              <w:t>текущий</w:t>
            </w:r>
            <w:proofErr w:type="gramEnd"/>
          </w:p>
        </w:tc>
      </w:tr>
      <w:tr w:rsidR="00C21EB4" w:rsidRPr="00F04641">
        <w:trPr>
          <w:trHeight w:val="320"/>
        </w:trPr>
        <w:tc>
          <w:tcPr>
            <w:tcW w:w="15797" w:type="dxa"/>
            <w:gridSpan w:val="7"/>
          </w:tcPr>
          <w:p w:rsidR="00C21EB4" w:rsidRPr="00F53A12" w:rsidRDefault="00C21EB4" w:rsidP="00F04641">
            <w:pPr>
              <w:spacing w:after="0" w:line="240" w:lineRule="auto"/>
              <w:jc w:val="center"/>
              <w:rPr>
                <w:rFonts w:ascii="Times New Roman" w:hAnsi="Times New Roman" w:cs="Times New Roman"/>
                <w:i/>
                <w:iCs/>
                <w:sz w:val="24"/>
                <w:szCs w:val="24"/>
              </w:rPr>
            </w:pPr>
            <w:r w:rsidRPr="00F53A12">
              <w:rPr>
                <w:rFonts w:ascii="Times New Roman" w:hAnsi="Times New Roman" w:cs="Times New Roman"/>
                <w:i/>
                <w:iCs/>
                <w:sz w:val="24"/>
                <w:szCs w:val="24"/>
              </w:rPr>
              <w:t>Человек и земля (23 часа</w:t>
            </w:r>
            <w:r w:rsidRPr="00F53A12">
              <w:rPr>
                <w:rFonts w:ascii="Times New Roman" w:hAnsi="Times New Roman" w:cs="Times New Roman"/>
                <w:b/>
                <w:bCs/>
                <w:i/>
                <w:iCs/>
                <w:sz w:val="24"/>
                <w:szCs w:val="24"/>
              </w:rPr>
              <w:t>)</w:t>
            </w:r>
          </w:p>
        </w:tc>
      </w:tr>
      <w:tr w:rsidR="00C21EB4" w:rsidRPr="00F04641">
        <w:trPr>
          <w:trHeight w:val="320"/>
        </w:trPr>
        <w:tc>
          <w:tcPr>
            <w:tcW w:w="77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2</w:t>
            </w:r>
          </w:p>
        </w:tc>
        <w:tc>
          <w:tcPr>
            <w:tcW w:w="3255"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Земледелие</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С.8-9</w:t>
            </w:r>
          </w:p>
        </w:tc>
        <w:tc>
          <w:tcPr>
            <w:tcW w:w="3800" w:type="dxa"/>
          </w:tcPr>
          <w:p w:rsidR="00C21EB4" w:rsidRPr="00F04641" w:rsidRDefault="00C21EB4" w:rsidP="00F04641">
            <w:pPr>
              <w:pStyle w:val="aa"/>
              <w:spacing w:line="240" w:lineRule="auto"/>
              <w:ind w:left="0" w:right="40" w:firstLine="0"/>
              <w:jc w:val="center"/>
              <w:rPr>
                <w:rFonts w:ascii="Times New Roman" w:hAnsi="Times New Roman" w:cs="Times New Roman"/>
              </w:rPr>
            </w:pPr>
            <w:r w:rsidRPr="00F04641">
              <w:rPr>
                <w:rFonts w:ascii="Times New Roman" w:hAnsi="Times New Roman" w:cs="Times New Roman"/>
              </w:rPr>
              <w:t>Познакомить учащихся с технологией выращивания лука, как можно самостоятельно вырастить овощи. Формировать знания о пользе лука для человека, о профессиях, связанных с земледелием. Воспитывать бережное отношение к результатам своего труда.</w:t>
            </w:r>
          </w:p>
        </w:tc>
        <w:tc>
          <w:tcPr>
            <w:tcW w:w="92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w:t>
            </w:r>
          </w:p>
        </w:tc>
        <w:tc>
          <w:tcPr>
            <w:tcW w:w="148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10.09</w:t>
            </w:r>
          </w:p>
        </w:tc>
        <w:tc>
          <w:tcPr>
            <w:tcW w:w="1602" w:type="dxa"/>
          </w:tcPr>
          <w:p w:rsidR="00C21EB4" w:rsidRPr="00F04641" w:rsidRDefault="00C21EB4" w:rsidP="00F04641">
            <w:pPr>
              <w:spacing w:after="0" w:line="240" w:lineRule="auto"/>
              <w:jc w:val="center"/>
              <w:rPr>
                <w:rFonts w:ascii="Times New Roman" w:hAnsi="Times New Roman" w:cs="Times New Roman"/>
                <w:sz w:val="24"/>
                <w:szCs w:val="24"/>
              </w:rPr>
            </w:pPr>
          </w:p>
        </w:tc>
        <w:tc>
          <w:tcPr>
            <w:tcW w:w="3946" w:type="dxa"/>
          </w:tcPr>
          <w:p w:rsidR="00C21EB4" w:rsidRPr="00D33BD5" w:rsidRDefault="00C21EB4" w:rsidP="00F04641">
            <w:pPr>
              <w:spacing w:after="0" w:line="240" w:lineRule="auto"/>
              <w:jc w:val="center"/>
              <w:rPr>
                <w:rFonts w:ascii="Times New Roman" w:hAnsi="Times New Roman" w:cs="Times New Roman"/>
                <w:sz w:val="24"/>
                <w:szCs w:val="24"/>
              </w:rPr>
            </w:pPr>
            <w:r w:rsidRPr="00D33BD5">
              <w:rPr>
                <w:rFonts w:ascii="Times New Roman" w:hAnsi="Times New Roman" w:cs="Times New Roman"/>
                <w:sz w:val="24"/>
                <w:szCs w:val="24"/>
              </w:rPr>
              <w:t>Практическая работа № 1:</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«Выращивание лука».</w:t>
            </w:r>
          </w:p>
          <w:p w:rsidR="00C21EB4" w:rsidRPr="00D33BD5" w:rsidRDefault="00C21EB4" w:rsidP="00F04641">
            <w:pPr>
              <w:spacing w:after="0" w:line="240" w:lineRule="auto"/>
              <w:jc w:val="center"/>
              <w:rPr>
                <w:rFonts w:ascii="Times New Roman" w:hAnsi="Times New Roman" w:cs="Times New Roman"/>
                <w:sz w:val="24"/>
                <w:szCs w:val="24"/>
              </w:rPr>
            </w:pPr>
            <w:proofErr w:type="gramStart"/>
            <w:r w:rsidRPr="00D33BD5">
              <w:rPr>
                <w:rFonts w:ascii="Times New Roman" w:hAnsi="Times New Roman" w:cs="Times New Roman"/>
                <w:sz w:val="24"/>
                <w:szCs w:val="24"/>
              </w:rPr>
              <w:t>текущий</w:t>
            </w:r>
            <w:proofErr w:type="gramEnd"/>
          </w:p>
        </w:tc>
      </w:tr>
      <w:tr w:rsidR="00C21EB4" w:rsidRPr="00F04641">
        <w:trPr>
          <w:trHeight w:val="300"/>
        </w:trPr>
        <w:tc>
          <w:tcPr>
            <w:tcW w:w="77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3</w:t>
            </w:r>
          </w:p>
        </w:tc>
        <w:tc>
          <w:tcPr>
            <w:tcW w:w="3255"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Посуда</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Картон, нитки, ножницы</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С. 10-15</w:t>
            </w:r>
          </w:p>
        </w:tc>
        <w:tc>
          <w:tcPr>
            <w:tcW w:w="3800"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Закреплять знания о видах ниток, навыки работы с картоном, клеем, ножницами, рациональные приемы разметки бумаги с помощью шаблонов, приемы наматывания. Формировать умение составлять композицию.</w:t>
            </w:r>
          </w:p>
        </w:tc>
        <w:tc>
          <w:tcPr>
            <w:tcW w:w="92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w:t>
            </w:r>
          </w:p>
        </w:tc>
        <w:tc>
          <w:tcPr>
            <w:tcW w:w="148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17.09</w:t>
            </w:r>
          </w:p>
        </w:tc>
        <w:tc>
          <w:tcPr>
            <w:tcW w:w="1602" w:type="dxa"/>
          </w:tcPr>
          <w:p w:rsidR="00C21EB4" w:rsidRPr="00F04641" w:rsidRDefault="00C21EB4" w:rsidP="00F04641">
            <w:pPr>
              <w:spacing w:after="0" w:line="240" w:lineRule="auto"/>
              <w:jc w:val="center"/>
              <w:rPr>
                <w:rFonts w:ascii="Times New Roman" w:hAnsi="Times New Roman" w:cs="Times New Roman"/>
                <w:sz w:val="24"/>
                <w:szCs w:val="24"/>
              </w:rPr>
            </w:pPr>
          </w:p>
        </w:tc>
        <w:tc>
          <w:tcPr>
            <w:tcW w:w="3946" w:type="dxa"/>
          </w:tcPr>
          <w:p w:rsidR="00C21EB4"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Композиция из картона и ниток «Корзина с цветами».</w:t>
            </w:r>
          </w:p>
          <w:p w:rsidR="00C21EB4" w:rsidRPr="00F04641" w:rsidRDefault="00C21EB4" w:rsidP="00F04641">
            <w:pPr>
              <w:spacing w:after="0" w:line="240" w:lineRule="auto"/>
              <w:jc w:val="center"/>
              <w:rPr>
                <w:rFonts w:ascii="Times New Roman" w:hAnsi="Times New Roman" w:cs="Times New Roman"/>
                <w:b/>
                <w:bCs/>
                <w:sz w:val="24"/>
                <w:szCs w:val="24"/>
              </w:rPr>
            </w:pPr>
            <w:proofErr w:type="gramStart"/>
            <w:r>
              <w:rPr>
                <w:rFonts w:ascii="Times New Roman" w:hAnsi="Times New Roman" w:cs="Times New Roman"/>
                <w:sz w:val="24"/>
                <w:szCs w:val="24"/>
              </w:rPr>
              <w:t>текущий</w:t>
            </w:r>
            <w:proofErr w:type="gramEnd"/>
          </w:p>
        </w:tc>
      </w:tr>
      <w:tr w:rsidR="00C21EB4" w:rsidRPr="00F04641">
        <w:trPr>
          <w:trHeight w:val="300"/>
        </w:trPr>
        <w:tc>
          <w:tcPr>
            <w:tcW w:w="77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4</w:t>
            </w:r>
          </w:p>
        </w:tc>
        <w:tc>
          <w:tcPr>
            <w:tcW w:w="3255"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Работа с пластичными материалами (пластилин)</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Пластилин, природные материалы, стеки, подкладная доска</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С.16-17</w:t>
            </w:r>
          </w:p>
          <w:p w:rsidR="00C21EB4" w:rsidRPr="00F04641" w:rsidRDefault="00C21EB4" w:rsidP="00F04641">
            <w:pPr>
              <w:spacing w:after="0" w:line="240" w:lineRule="auto"/>
              <w:jc w:val="center"/>
              <w:rPr>
                <w:rFonts w:ascii="Times New Roman" w:hAnsi="Times New Roman" w:cs="Times New Roman"/>
                <w:i/>
                <w:iCs/>
                <w:sz w:val="24"/>
                <w:szCs w:val="24"/>
              </w:rPr>
            </w:pPr>
          </w:p>
        </w:tc>
        <w:tc>
          <w:tcPr>
            <w:tcW w:w="3800" w:type="dxa"/>
          </w:tcPr>
          <w:p w:rsidR="00C21EB4" w:rsidRPr="00F04641" w:rsidRDefault="00C21EB4" w:rsidP="00F04641">
            <w:pPr>
              <w:pStyle w:val="aa"/>
              <w:spacing w:line="240" w:lineRule="auto"/>
              <w:ind w:left="0" w:right="40" w:firstLine="0"/>
              <w:jc w:val="center"/>
              <w:rPr>
                <w:rFonts w:ascii="Times New Roman" w:hAnsi="Times New Roman" w:cs="Times New Roman"/>
              </w:rPr>
            </w:pPr>
            <w:r w:rsidRPr="00F04641">
              <w:rPr>
                <w:rFonts w:ascii="Times New Roman" w:hAnsi="Times New Roman" w:cs="Times New Roman"/>
              </w:rPr>
              <w:t>Познакомить учащихся с правилами поведения в лесу. Повторить и закрепить сведения о свойствах пластилина. Развивать умения и навыки работы с ним, фантазию детей с помощью самостоятельной работы по оформлению изделия.</w:t>
            </w:r>
          </w:p>
        </w:tc>
        <w:tc>
          <w:tcPr>
            <w:tcW w:w="92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w:t>
            </w:r>
          </w:p>
        </w:tc>
        <w:tc>
          <w:tcPr>
            <w:tcW w:w="148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24.09</w:t>
            </w:r>
          </w:p>
        </w:tc>
        <w:tc>
          <w:tcPr>
            <w:tcW w:w="1602" w:type="dxa"/>
          </w:tcPr>
          <w:p w:rsidR="00C21EB4" w:rsidRPr="00F04641" w:rsidRDefault="00C21EB4" w:rsidP="00F04641">
            <w:pPr>
              <w:spacing w:after="0" w:line="240" w:lineRule="auto"/>
              <w:jc w:val="center"/>
              <w:rPr>
                <w:rFonts w:ascii="Times New Roman" w:hAnsi="Times New Roman" w:cs="Times New Roman"/>
                <w:sz w:val="24"/>
                <w:szCs w:val="24"/>
              </w:rPr>
            </w:pPr>
          </w:p>
        </w:tc>
        <w:tc>
          <w:tcPr>
            <w:tcW w:w="3946" w:type="dxa"/>
          </w:tcPr>
          <w:p w:rsidR="00C21EB4" w:rsidRPr="00F04641" w:rsidRDefault="00C21EB4" w:rsidP="00F04641">
            <w:pPr>
              <w:pStyle w:val="4"/>
              <w:spacing w:line="240" w:lineRule="auto"/>
              <w:jc w:val="center"/>
              <w:rPr>
                <w:rFonts w:ascii="Times New Roman" w:hAnsi="Times New Roman" w:cs="Times New Roman"/>
                <w:color w:val="auto"/>
                <w:sz w:val="24"/>
                <w:szCs w:val="24"/>
              </w:rPr>
            </w:pPr>
            <w:r w:rsidRPr="007C389E">
              <w:rPr>
                <w:rFonts w:ascii="Times New Roman" w:hAnsi="Times New Roman" w:cs="Times New Roman"/>
                <w:b w:val="0"/>
                <w:bCs w:val="0"/>
                <w:color w:val="auto"/>
                <w:sz w:val="24"/>
                <w:szCs w:val="24"/>
              </w:rPr>
              <w:t xml:space="preserve">Композиция из </w:t>
            </w:r>
            <w:proofErr w:type="spellStart"/>
            <w:proofErr w:type="gramStart"/>
            <w:r w:rsidRPr="007C389E">
              <w:rPr>
                <w:rFonts w:ascii="Times New Roman" w:hAnsi="Times New Roman" w:cs="Times New Roman"/>
                <w:b w:val="0"/>
                <w:bCs w:val="0"/>
                <w:color w:val="auto"/>
                <w:sz w:val="24"/>
                <w:szCs w:val="24"/>
              </w:rPr>
              <w:t>пластилина</w:t>
            </w:r>
            <w:r w:rsidRPr="00F04641">
              <w:rPr>
                <w:rFonts w:ascii="Times New Roman" w:hAnsi="Times New Roman" w:cs="Times New Roman"/>
                <w:b w:val="0"/>
                <w:bCs w:val="0"/>
                <w:i w:val="0"/>
                <w:iCs w:val="0"/>
                <w:color w:val="auto"/>
                <w:sz w:val="24"/>
                <w:szCs w:val="24"/>
              </w:rPr>
              <w:t>«</w:t>
            </w:r>
            <w:proofErr w:type="gramEnd"/>
            <w:r w:rsidRPr="00F04641">
              <w:rPr>
                <w:rFonts w:ascii="Times New Roman" w:hAnsi="Times New Roman" w:cs="Times New Roman"/>
                <w:b w:val="0"/>
                <w:bCs w:val="0"/>
                <w:i w:val="0"/>
                <w:iCs w:val="0"/>
                <w:color w:val="auto"/>
                <w:sz w:val="24"/>
                <w:szCs w:val="24"/>
              </w:rPr>
              <w:t>Семейка</w:t>
            </w:r>
            <w:proofErr w:type="spellEnd"/>
            <w:r w:rsidRPr="00F04641">
              <w:rPr>
                <w:rFonts w:ascii="Times New Roman" w:hAnsi="Times New Roman" w:cs="Times New Roman"/>
                <w:b w:val="0"/>
                <w:bCs w:val="0"/>
                <w:i w:val="0"/>
                <w:iCs w:val="0"/>
                <w:color w:val="auto"/>
                <w:sz w:val="24"/>
                <w:szCs w:val="24"/>
              </w:rPr>
              <w:t xml:space="preserve"> грибов на поляне».</w:t>
            </w:r>
          </w:p>
          <w:p w:rsidR="00C21EB4" w:rsidRPr="00F04641" w:rsidRDefault="00C21EB4" w:rsidP="00F04641">
            <w:pPr>
              <w:spacing w:after="0" w:line="240" w:lineRule="auto"/>
              <w:jc w:val="center"/>
              <w:rPr>
                <w:rFonts w:ascii="Times New Roman" w:hAnsi="Times New Roman" w:cs="Times New Roman"/>
                <w:b/>
                <w:bCs/>
                <w:sz w:val="24"/>
                <w:szCs w:val="24"/>
              </w:rPr>
            </w:pPr>
            <w:r w:rsidRPr="007C389E">
              <w:rPr>
                <w:rFonts w:ascii="Times New Roman" w:hAnsi="Times New Roman" w:cs="Times New Roman"/>
                <w:sz w:val="24"/>
                <w:szCs w:val="24"/>
              </w:rPr>
              <w:t>Практическая работа № 2</w:t>
            </w:r>
            <w:r w:rsidRPr="00F04641">
              <w:rPr>
                <w:rFonts w:ascii="Times New Roman" w:hAnsi="Times New Roman" w:cs="Times New Roman"/>
                <w:b/>
                <w:bCs/>
                <w:sz w:val="24"/>
                <w:szCs w:val="24"/>
              </w:rPr>
              <w:t>:</w:t>
            </w:r>
          </w:p>
          <w:p w:rsidR="00C21EB4" w:rsidRDefault="00C21EB4" w:rsidP="00F04641">
            <w:pPr>
              <w:spacing w:after="0" w:line="240" w:lineRule="auto"/>
              <w:jc w:val="center"/>
              <w:rPr>
                <w:rFonts w:ascii="Times New Roman" w:hAnsi="Times New Roman" w:cs="Times New Roman"/>
                <w:b/>
                <w:bCs/>
                <w:sz w:val="24"/>
                <w:szCs w:val="24"/>
              </w:rPr>
            </w:pPr>
            <w:r w:rsidRPr="00F04641">
              <w:rPr>
                <w:rFonts w:ascii="Times New Roman" w:hAnsi="Times New Roman" w:cs="Times New Roman"/>
                <w:sz w:val="24"/>
                <w:szCs w:val="24"/>
              </w:rPr>
              <w:t xml:space="preserve">«Съедобные и несъедобные грибы». «Плоды лесные и садовые». </w:t>
            </w:r>
            <w:r w:rsidRPr="007C389E">
              <w:rPr>
                <w:rFonts w:ascii="Times New Roman" w:hAnsi="Times New Roman" w:cs="Times New Roman"/>
                <w:sz w:val="24"/>
                <w:szCs w:val="24"/>
              </w:rPr>
              <w:t>ИКТ</w:t>
            </w:r>
          </w:p>
          <w:p w:rsidR="00C21EB4" w:rsidRPr="00F04641" w:rsidRDefault="00C21EB4" w:rsidP="00F04641">
            <w:pPr>
              <w:spacing w:after="0" w:line="240" w:lineRule="auto"/>
              <w:jc w:val="center"/>
              <w:rPr>
                <w:rFonts w:ascii="Times New Roman" w:hAnsi="Times New Roman" w:cs="Times New Roman"/>
                <w:sz w:val="24"/>
                <w:szCs w:val="24"/>
              </w:rPr>
            </w:pPr>
            <w:proofErr w:type="gramStart"/>
            <w:r>
              <w:rPr>
                <w:rFonts w:ascii="Times New Roman" w:hAnsi="Times New Roman" w:cs="Times New Roman"/>
                <w:b/>
                <w:bCs/>
                <w:sz w:val="24"/>
                <w:szCs w:val="24"/>
              </w:rPr>
              <w:t>т</w:t>
            </w:r>
            <w:r w:rsidRPr="007C389E">
              <w:rPr>
                <w:rFonts w:ascii="Times New Roman" w:hAnsi="Times New Roman" w:cs="Times New Roman"/>
                <w:sz w:val="24"/>
                <w:szCs w:val="24"/>
              </w:rPr>
              <w:t>екущий</w:t>
            </w:r>
            <w:proofErr w:type="gramEnd"/>
          </w:p>
        </w:tc>
      </w:tr>
      <w:tr w:rsidR="00C21EB4" w:rsidRPr="00F04641">
        <w:trPr>
          <w:trHeight w:val="300"/>
        </w:trPr>
        <w:tc>
          <w:tcPr>
            <w:tcW w:w="77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5</w:t>
            </w:r>
          </w:p>
        </w:tc>
        <w:tc>
          <w:tcPr>
            <w:tcW w:w="3255"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Работа с пластичными материалами (</w:t>
            </w:r>
            <w:proofErr w:type="spellStart"/>
            <w:r w:rsidRPr="00F04641">
              <w:rPr>
                <w:rFonts w:ascii="Times New Roman" w:hAnsi="Times New Roman" w:cs="Times New Roman"/>
                <w:sz w:val="24"/>
                <w:szCs w:val="24"/>
              </w:rPr>
              <w:t>тестопластика</w:t>
            </w:r>
            <w:proofErr w:type="spellEnd"/>
            <w:r w:rsidRPr="00F04641">
              <w:rPr>
                <w:rFonts w:ascii="Times New Roman" w:hAnsi="Times New Roman" w:cs="Times New Roman"/>
                <w:sz w:val="24"/>
                <w:szCs w:val="24"/>
              </w:rPr>
              <w:t>).</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Соленое тесто</w:t>
            </w:r>
          </w:p>
          <w:p w:rsidR="00C21EB4" w:rsidRPr="00F04641" w:rsidRDefault="00C21EB4" w:rsidP="00F04641">
            <w:pPr>
              <w:spacing w:after="0" w:line="240" w:lineRule="auto"/>
              <w:jc w:val="center"/>
              <w:rPr>
                <w:rFonts w:ascii="Times New Roman" w:hAnsi="Times New Roman" w:cs="Times New Roman"/>
                <w:i/>
                <w:iCs/>
                <w:sz w:val="24"/>
                <w:szCs w:val="24"/>
              </w:rPr>
            </w:pPr>
            <w:r w:rsidRPr="00F04641">
              <w:rPr>
                <w:rFonts w:ascii="Times New Roman" w:hAnsi="Times New Roman" w:cs="Times New Roman"/>
                <w:sz w:val="24"/>
                <w:szCs w:val="24"/>
              </w:rPr>
              <w:t>С. 18-23</w:t>
            </w:r>
          </w:p>
        </w:tc>
        <w:tc>
          <w:tcPr>
            <w:tcW w:w="3800" w:type="dxa"/>
          </w:tcPr>
          <w:p w:rsidR="00C21EB4" w:rsidRPr="00F04641" w:rsidRDefault="00C21EB4" w:rsidP="00F04641">
            <w:pPr>
              <w:pStyle w:val="aa"/>
              <w:spacing w:line="240" w:lineRule="auto"/>
              <w:ind w:left="0" w:right="41" w:firstLine="0"/>
              <w:jc w:val="center"/>
              <w:rPr>
                <w:rFonts w:ascii="Times New Roman" w:hAnsi="Times New Roman" w:cs="Times New Roman"/>
              </w:rPr>
            </w:pPr>
            <w:r w:rsidRPr="00F04641">
              <w:rPr>
                <w:rFonts w:ascii="Times New Roman" w:hAnsi="Times New Roman" w:cs="Times New Roman"/>
              </w:rPr>
              <w:t>Расширить представления учащихся о профессиях, о видах пластических материалов и работе с ними. Развивать навыки лепки.</w:t>
            </w:r>
          </w:p>
        </w:tc>
        <w:tc>
          <w:tcPr>
            <w:tcW w:w="92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w:t>
            </w:r>
          </w:p>
        </w:tc>
        <w:tc>
          <w:tcPr>
            <w:tcW w:w="148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1.10</w:t>
            </w:r>
          </w:p>
        </w:tc>
        <w:tc>
          <w:tcPr>
            <w:tcW w:w="1602" w:type="dxa"/>
          </w:tcPr>
          <w:p w:rsidR="00C21EB4" w:rsidRPr="00F04641" w:rsidRDefault="00C21EB4" w:rsidP="00F04641">
            <w:pPr>
              <w:spacing w:after="0" w:line="240" w:lineRule="auto"/>
              <w:jc w:val="center"/>
              <w:rPr>
                <w:rFonts w:ascii="Times New Roman" w:hAnsi="Times New Roman" w:cs="Times New Roman"/>
                <w:sz w:val="24"/>
                <w:szCs w:val="24"/>
              </w:rPr>
            </w:pPr>
          </w:p>
        </w:tc>
        <w:tc>
          <w:tcPr>
            <w:tcW w:w="3946" w:type="dxa"/>
          </w:tcPr>
          <w:p w:rsidR="00C21EB4" w:rsidRDefault="00AB0523" w:rsidP="00F04641">
            <w:pPr>
              <w:widowControl w:val="0"/>
              <w:autoSpaceDE w:val="0"/>
              <w:autoSpaceDN w:val="0"/>
              <w:adjustRightInd w:val="0"/>
              <w:spacing w:after="0" w:line="240" w:lineRule="auto"/>
              <w:jc w:val="both"/>
              <w:rPr>
                <w:rFonts w:ascii="Times New Roman" w:hAnsi="Times New Roman" w:cs="Times New Roman"/>
                <w:sz w:val="24"/>
                <w:szCs w:val="24"/>
              </w:rPr>
            </w:pPr>
            <w:r w:rsidRPr="00D33BD5">
              <w:rPr>
                <w:rFonts w:ascii="Times New Roman" w:hAnsi="Times New Roman" w:cs="Times New Roman"/>
                <w:i/>
                <w:iCs/>
                <w:sz w:val="24"/>
                <w:szCs w:val="24"/>
              </w:rPr>
              <w:t>Изделие</w:t>
            </w:r>
            <w:r w:rsidRPr="00F04641">
              <w:rPr>
                <w:rFonts w:ascii="Times New Roman" w:hAnsi="Times New Roman" w:cs="Times New Roman"/>
                <w:b/>
                <w:bCs/>
                <w:i/>
                <w:iCs/>
                <w:sz w:val="24"/>
                <w:szCs w:val="24"/>
              </w:rPr>
              <w:t>:</w:t>
            </w:r>
            <w:r>
              <w:rPr>
                <w:rFonts w:ascii="Times New Roman" w:hAnsi="Times New Roman" w:cs="Times New Roman"/>
                <w:sz w:val="24"/>
                <w:szCs w:val="24"/>
              </w:rPr>
              <w:t xml:space="preserve"> Игрушка-магнит</w:t>
            </w:r>
            <w:r w:rsidR="00C21EB4">
              <w:rPr>
                <w:rFonts w:ascii="Times New Roman" w:hAnsi="Times New Roman" w:cs="Times New Roman"/>
                <w:sz w:val="24"/>
                <w:szCs w:val="24"/>
              </w:rPr>
              <w:t xml:space="preserve"> из те</w:t>
            </w:r>
            <w:r w:rsidR="00C21EB4" w:rsidRPr="00F04641">
              <w:rPr>
                <w:rFonts w:ascii="Times New Roman" w:hAnsi="Times New Roman" w:cs="Times New Roman"/>
                <w:sz w:val="24"/>
                <w:szCs w:val="24"/>
              </w:rPr>
              <w:t>ста.</w:t>
            </w:r>
          </w:p>
          <w:p w:rsidR="00C21EB4" w:rsidRPr="00F04641" w:rsidRDefault="00C21EB4" w:rsidP="00F04641">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текущий</w:t>
            </w:r>
            <w:proofErr w:type="gramEnd"/>
          </w:p>
          <w:p w:rsidR="00C21EB4" w:rsidRPr="00F04641" w:rsidRDefault="00C21EB4" w:rsidP="00F04641">
            <w:pPr>
              <w:pStyle w:val="aa"/>
              <w:spacing w:line="240" w:lineRule="auto"/>
              <w:ind w:left="0" w:right="41" w:firstLine="0"/>
              <w:jc w:val="center"/>
              <w:rPr>
                <w:rFonts w:ascii="Times New Roman" w:hAnsi="Times New Roman" w:cs="Times New Roman"/>
              </w:rPr>
            </w:pPr>
          </w:p>
        </w:tc>
      </w:tr>
      <w:tr w:rsidR="00C21EB4" w:rsidRPr="00F04641">
        <w:trPr>
          <w:trHeight w:val="300"/>
        </w:trPr>
        <w:tc>
          <w:tcPr>
            <w:tcW w:w="77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lastRenderedPageBreak/>
              <w:t>6</w:t>
            </w:r>
          </w:p>
        </w:tc>
        <w:tc>
          <w:tcPr>
            <w:tcW w:w="3255"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Посуда. Работа с пластичными материалами (глина или пластилин)</w:t>
            </w:r>
          </w:p>
          <w:p w:rsidR="00C21EB4" w:rsidRPr="00F04641" w:rsidRDefault="00C21EB4" w:rsidP="00F04641">
            <w:pPr>
              <w:spacing w:after="0" w:line="240" w:lineRule="auto"/>
              <w:jc w:val="center"/>
              <w:rPr>
                <w:rFonts w:ascii="Times New Roman" w:hAnsi="Times New Roman" w:cs="Times New Roman"/>
                <w:sz w:val="24"/>
                <w:szCs w:val="24"/>
              </w:rPr>
            </w:pPr>
          </w:p>
        </w:tc>
        <w:tc>
          <w:tcPr>
            <w:tcW w:w="3800" w:type="dxa"/>
          </w:tcPr>
          <w:p w:rsidR="00C21EB4" w:rsidRPr="00F04641" w:rsidRDefault="00C21EB4" w:rsidP="00F04641">
            <w:pPr>
              <w:pStyle w:val="aa"/>
              <w:spacing w:line="240" w:lineRule="auto"/>
              <w:ind w:left="0" w:right="41" w:firstLine="0"/>
              <w:jc w:val="center"/>
              <w:rPr>
                <w:rFonts w:ascii="Times New Roman" w:hAnsi="Times New Roman" w:cs="Times New Roman"/>
              </w:rPr>
            </w:pPr>
            <w:r w:rsidRPr="00F04641">
              <w:rPr>
                <w:rFonts w:ascii="Times New Roman" w:hAnsi="Times New Roman" w:cs="Times New Roman"/>
              </w:rPr>
              <w:t>Обучать детей алгоритму работы над групповым проектом. Повторить материал о свойствах пластилина. Развивать творческие способности детей.</w:t>
            </w:r>
          </w:p>
        </w:tc>
        <w:tc>
          <w:tcPr>
            <w:tcW w:w="92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w:t>
            </w:r>
          </w:p>
        </w:tc>
        <w:tc>
          <w:tcPr>
            <w:tcW w:w="148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8.10</w:t>
            </w:r>
          </w:p>
        </w:tc>
        <w:tc>
          <w:tcPr>
            <w:tcW w:w="1602" w:type="dxa"/>
          </w:tcPr>
          <w:p w:rsidR="00C21EB4" w:rsidRPr="00F04641" w:rsidRDefault="00C21EB4" w:rsidP="00F04641">
            <w:pPr>
              <w:spacing w:after="0" w:line="240" w:lineRule="auto"/>
              <w:jc w:val="center"/>
              <w:rPr>
                <w:rFonts w:ascii="Times New Roman" w:hAnsi="Times New Roman" w:cs="Times New Roman"/>
                <w:sz w:val="24"/>
                <w:szCs w:val="24"/>
              </w:rPr>
            </w:pPr>
          </w:p>
        </w:tc>
        <w:tc>
          <w:tcPr>
            <w:tcW w:w="3946" w:type="dxa"/>
          </w:tcPr>
          <w:p w:rsidR="00C21EB4" w:rsidRPr="00F04641" w:rsidRDefault="00C21EB4" w:rsidP="00F04641">
            <w:pPr>
              <w:pStyle w:val="aa"/>
              <w:spacing w:line="240" w:lineRule="auto"/>
              <w:ind w:left="0" w:right="41" w:firstLine="0"/>
              <w:jc w:val="center"/>
              <w:rPr>
                <w:rFonts w:ascii="Times New Roman" w:hAnsi="Times New Roman" w:cs="Times New Roman"/>
              </w:rPr>
            </w:pPr>
            <w:r w:rsidRPr="00F04641">
              <w:rPr>
                <w:rFonts w:ascii="Times New Roman" w:hAnsi="Times New Roman" w:cs="Times New Roman"/>
              </w:rPr>
              <w:t>Проект «Праздничный стол»</w:t>
            </w:r>
          </w:p>
          <w:p w:rsidR="00C21EB4" w:rsidRPr="007C389E" w:rsidRDefault="00C21EB4" w:rsidP="00F04641">
            <w:pPr>
              <w:pStyle w:val="aa"/>
              <w:spacing w:line="240" w:lineRule="auto"/>
              <w:ind w:left="0" w:right="41" w:firstLine="0"/>
              <w:jc w:val="center"/>
              <w:rPr>
                <w:rFonts w:ascii="Times New Roman" w:hAnsi="Times New Roman" w:cs="Times New Roman"/>
                <w:u w:val="single"/>
              </w:rPr>
            </w:pPr>
            <w:r w:rsidRPr="007C389E">
              <w:rPr>
                <w:rFonts w:ascii="Times New Roman" w:hAnsi="Times New Roman" w:cs="Times New Roman"/>
                <w:u w:val="single"/>
              </w:rPr>
              <w:t>ИКТ текущий</w:t>
            </w:r>
          </w:p>
          <w:p w:rsidR="00C21EB4" w:rsidRPr="00F04641" w:rsidRDefault="00C21EB4" w:rsidP="00F04641">
            <w:pPr>
              <w:spacing w:after="0" w:line="240" w:lineRule="auto"/>
              <w:jc w:val="center"/>
              <w:rPr>
                <w:rFonts w:ascii="Times New Roman" w:hAnsi="Times New Roman" w:cs="Times New Roman"/>
                <w:sz w:val="24"/>
                <w:szCs w:val="24"/>
              </w:rPr>
            </w:pPr>
          </w:p>
        </w:tc>
      </w:tr>
      <w:tr w:rsidR="00C21EB4" w:rsidRPr="00F04641">
        <w:trPr>
          <w:trHeight w:val="300"/>
        </w:trPr>
        <w:tc>
          <w:tcPr>
            <w:tcW w:w="77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7</w:t>
            </w:r>
          </w:p>
        </w:tc>
        <w:tc>
          <w:tcPr>
            <w:tcW w:w="3255" w:type="dxa"/>
          </w:tcPr>
          <w:p w:rsidR="00C21EB4" w:rsidRPr="00F04641" w:rsidRDefault="00C21EB4" w:rsidP="00F04641">
            <w:pPr>
              <w:snapToGrid w:val="0"/>
              <w:spacing w:after="0" w:line="240" w:lineRule="auto"/>
              <w:jc w:val="center"/>
              <w:rPr>
                <w:rFonts w:ascii="Times New Roman" w:hAnsi="Times New Roman" w:cs="Times New Roman"/>
                <w:i/>
                <w:iCs/>
                <w:sz w:val="24"/>
                <w:szCs w:val="24"/>
              </w:rPr>
            </w:pPr>
            <w:r w:rsidRPr="00F04641">
              <w:rPr>
                <w:rFonts w:ascii="Times New Roman" w:hAnsi="Times New Roman" w:cs="Times New Roman"/>
                <w:sz w:val="24"/>
                <w:szCs w:val="24"/>
              </w:rPr>
              <w:t>Народные промыслы. Хохлома. Работа с папье-маше</w:t>
            </w:r>
            <w:r w:rsidRPr="00F04641">
              <w:rPr>
                <w:rFonts w:ascii="Times New Roman" w:hAnsi="Times New Roman" w:cs="Times New Roman"/>
                <w:i/>
                <w:iCs/>
                <w:sz w:val="24"/>
                <w:szCs w:val="24"/>
              </w:rPr>
              <w:t>.</w:t>
            </w:r>
          </w:p>
          <w:p w:rsidR="00C21EB4" w:rsidRPr="00F04641" w:rsidRDefault="00C21EB4" w:rsidP="00F04641">
            <w:pPr>
              <w:snapToGrid w:val="0"/>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Цветная бумага для папье-маше, краски, вода, клей кисти</w:t>
            </w:r>
          </w:p>
          <w:p w:rsidR="00C21EB4" w:rsidRPr="00F04641" w:rsidRDefault="00C21EB4" w:rsidP="00F04641">
            <w:pPr>
              <w:snapToGrid w:val="0"/>
              <w:spacing w:after="0" w:line="240" w:lineRule="auto"/>
              <w:jc w:val="center"/>
              <w:rPr>
                <w:rFonts w:ascii="Times New Roman" w:hAnsi="Times New Roman" w:cs="Times New Roman"/>
                <w:b/>
                <w:bCs/>
                <w:sz w:val="24"/>
                <w:szCs w:val="24"/>
              </w:rPr>
            </w:pPr>
            <w:r w:rsidRPr="00F04641">
              <w:rPr>
                <w:rFonts w:ascii="Times New Roman" w:hAnsi="Times New Roman" w:cs="Times New Roman"/>
                <w:sz w:val="24"/>
                <w:szCs w:val="24"/>
              </w:rPr>
              <w:t>С. 24-25</w:t>
            </w:r>
          </w:p>
        </w:tc>
        <w:tc>
          <w:tcPr>
            <w:tcW w:w="3800"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Познакомить учащихся с видами декоративно-прикладного искусства, с хохломской росписью, с технологией изготовления изделий из папье-маше. Развивать умение изображать объекты природы, интерес с народному творчеству и народным промыслам.</w:t>
            </w:r>
          </w:p>
        </w:tc>
        <w:tc>
          <w:tcPr>
            <w:tcW w:w="92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w:t>
            </w:r>
          </w:p>
        </w:tc>
        <w:tc>
          <w:tcPr>
            <w:tcW w:w="148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15.10</w:t>
            </w:r>
          </w:p>
        </w:tc>
        <w:tc>
          <w:tcPr>
            <w:tcW w:w="1602" w:type="dxa"/>
          </w:tcPr>
          <w:p w:rsidR="00C21EB4" w:rsidRPr="00F04641" w:rsidRDefault="00C21EB4" w:rsidP="00F04641">
            <w:pPr>
              <w:spacing w:after="0" w:line="240" w:lineRule="auto"/>
              <w:jc w:val="center"/>
              <w:rPr>
                <w:rFonts w:ascii="Times New Roman" w:hAnsi="Times New Roman" w:cs="Times New Roman"/>
                <w:sz w:val="24"/>
                <w:szCs w:val="24"/>
              </w:rPr>
            </w:pPr>
          </w:p>
        </w:tc>
        <w:tc>
          <w:tcPr>
            <w:tcW w:w="3946" w:type="dxa"/>
          </w:tcPr>
          <w:p w:rsidR="00C21EB4" w:rsidRPr="00F04641" w:rsidRDefault="00C21EB4" w:rsidP="00F04641">
            <w:pPr>
              <w:pStyle w:val="aa"/>
              <w:spacing w:line="240" w:lineRule="auto"/>
              <w:ind w:left="0" w:right="41" w:firstLine="0"/>
              <w:jc w:val="center"/>
              <w:rPr>
                <w:rFonts w:ascii="Times New Roman" w:hAnsi="Times New Roman" w:cs="Times New Roman"/>
                <w:b/>
                <w:bCs/>
                <w:u w:val="single"/>
              </w:rPr>
            </w:pPr>
            <w:r w:rsidRPr="00F04641">
              <w:rPr>
                <w:rFonts w:ascii="Times New Roman" w:hAnsi="Times New Roman" w:cs="Times New Roman"/>
              </w:rPr>
              <w:t>Миска «Золотая хохлома» в технике папье-маше</w:t>
            </w:r>
          </w:p>
          <w:p w:rsidR="00C21EB4" w:rsidRPr="00D33BD5" w:rsidRDefault="00C21EB4" w:rsidP="00F04641">
            <w:pPr>
              <w:pStyle w:val="aa"/>
              <w:spacing w:line="240" w:lineRule="auto"/>
              <w:ind w:left="0" w:right="41" w:firstLine="0"/>
              <w:jc w:val="center"/>
              <w:rPr>
                <w:rFonts w:ascii="Times New Roman" w:hAnsi="Times New Roman" w:cs="Times New Roman"/>
                <w:u w:val="single"/>
              </w:rPr>
            </w:pPr>
            <w:r w:rsidRPr="00D33BD5">
              <w:rPr>
                <w:rFonts w:ascii="Times New Roman" w:hAnsi="Times New Roman" w:cs="Times New Roman"/>
                <w:u w:val="single"/>
              </w:rPr>
              <w:t>ИКТ</w:t>
            </w:r>
          </w:p>
          <w:p w:rsidR="00C21EB4" w:rsidRPr="00F04641" w:rsidRDefault="00C21EB4" w:rsidP="00F04641">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текущий</w:t>
            </w:r>
            <w:proofErr w:type="gramEnd"/>
          </w:p>
        </w:tc>
      </w:tr>
      <w:tr w:rsidR="00C21EB4" w:rsidRPr="00F04641">
        <w:trPr>
          <w:trHeight w:val="300"/>
        </w:trPr>
        <w:tc>
          <w:tcPr>
            <w:tcW w:w="77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8</w:t>
            </w:r>
          </w:p>
        </w:tc>
        <w:tc>
          <w:tcPr>
            <w:tcW w:w="3255"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Народные промыслы. Городец. Работа с бумагой. Аппликационные работы</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Цветная бумага, картон, ножницы, клей</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С. 26-27</w:t>
            </w:r>
          </w:p>
        </w:tc>
        <w:tc>
          <w:tcPr>
            <w:tcW w:w="3800"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Познакомить учащихся с особенностями городецкой росписи, расширить представления о народном творчестве. Воспитывать любовь с народному творчеству с помощью над оформлением изделия городецкой росписью.</w:t>
            </w:r>
          </w:p>
          <w:p w:rsidR="00C21EB4" w:rsidRPr="00F04641" w:rsidRDefault="00C21EB4" w:rsidP="00F04641">
            <w:pPr>
              <w:spacing w:after="0" w:line="240" w:lineRule="auto"/>
              <w:jc w:val="center"/>
              <w:rPr>
                <w:rFonts w:ascii="Times New Roman" w:hAnsi="Times New Roman" w:cs="Times New Roman"/>
                <w:sz w:val="24"/>
                <w:szCs w:val="24"/>
              </w:rPr>
            </w:pPr>
          </w:p>
        </w:tc>
        <w:tc>
          <w:tcPr>
            <w:tcW w:w="92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w:t>
            </w:r>
          </w:p>
        </w:tc>
        <w:tc>
          <w:tcPr>
            <w:tcW w:w="148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22.10</w:t>
            </w:r>
          </w:p>
        </w:tc>
        <w:tc>
          <w:tcPr>
            <w:tcW w:w="1602" w:type="dxa"/>
          </w:tcPr>
          <w:p w:rsidR="00C21EB4" w:rsidRPr="00F04641" w:rsidRDefault="00C21EB4" w:rsidP="00F04641">
            <w:pPr>
              <w:spacing w:after="0" w:line="240" w:lineRule="auto"/>
              <w:jc w:val="center"/>
              <w:rPr>
                <w:rFonts w:ascii="Times New Roman" w:hAnsi="Times New Roman" w:cs="Times New Roman"/>
                <w:sz w:val="24"/>
                <w:szCs w:val="24"/>
              </w:rPr>
            </w:pPr>
          </w:p>
        </w:tc>
        <w:tc>
          <w:tcPr>
            <w:tcW w:w="3946" w:type="dxa"/>
          </w:tcPr>
          <w:p w:rsidR="00C21EB4" w:rsidRPr="00D33BD5" w:rsidRDefault="00C21EB4" w:rsidP="00F04641">
            <w:pPr>
              <w:spacing w:after="0" w:line="240" w:lineRule="auto"/>
              <w:jc w:val="center"/>
              <w:rPr>
                <w:rFonts w:ascii="Times New Roman" w:hAnsi="Times New Roman" w:cs="Times New Roman"/>
                <w:sz w:val="24"/>
                <w:szCs w:val="24"/>
                <w:u w:val="single"/>
              </w:rPr>
            </w:pPr>
            <w:r w:rsidRPr="00F04641">
              <w:rPr>
                <w:rFonts w:ascii="Times New Roman" w:hAnsi="Times New Roman" w:cs="Times New Roman"/>
                <w:sz w:val="24"/>
                <w:szCs w:val="24"/>
              </w:rPr>
              <w:t xml:space="preserve">Разделочная доска «Городецкая </w:t>
            </w:r>
            <w:proofErr w:type="spellStart"/>
            <w:proofErr w:type="gramStart"/>
            <w:r w:rsidRPr="00F04641">
              <w:rPr>
                <w:rFonts w:ascii="Times New Roman" w:hAnsi="Times New Roman" w:cs="Times New Roman"/>
                <w:sz w:val="24"/>
                <w:szCs w:val="24"/>
              </w:rPr>
              <w:t>роспись»</w:t>
            </w:r>
            <w:r w:rsidRPr="00D33BD5">
              <w:rPr>
                <w:rFonts w:ascii="Times New Roman" w:hAnsi="Times New Roman" w:cs="Times New Roman"/>
                <w:sz w:val="24"/>
                <w:szCs w:val="24"/>
                <w:u w:val="single"/>
              </w:rPr>
              <w:t>ИКТ</w:t>
            </w:r>
            <w:proofErr w:type="spellEnd"/>
            <w:proofErr w:type="gramEnd"/>
          </w:p>
          <w:p w:rsidR="00C21EB4" w:rsidRPr="00F04641" w:rsidRDefault="00C21EB4" w:rsidP="00F04641">
            <w:pPr>
              <w:spacing w:after="0" w:line="240" w:lineRule="auto"/>
              <w:jc w:val="center"/>
              <w:rPr>
                <w:rFonts w:ascii="Times New Roman" w:hAnsi="Times New Roman" w:cs="Times New Roman"/>
                <w:sz w:val="24"/>
                <w:szCs w:val="24"/>
              </w:rPr>
            </w:pPr>
            <w:proofErr w:type="gramStart"/>
            <w:r>
              <w:rPr>
                <w:rFonts w:ascii="Times New Roman" w:hAnsi="Times New Roman" w:cs="Times New Roman"/>
                <w:b/>
                <w:bCs/>
                <w:sz w:val="24"/>
                <w:szCs w:val="24"/>
                <w:u w:val="single"/>
              </w:rPr>
              <w:t>т</w:t>
            </w:r>
            <w:r w:rsidRPr="00D33BD5">
              <w:rPr>
                <w:rFonts w:ascii="Times New Roman" w:hAnsi="Times New Roman" w:cs="Times New Roman"/>
                <w:sz w:val="24"/>
                <w:szCs w:val="24"/>
                <w:u w:val="single"/>
              </w:rPr>
              <w:t>екущий</w:t>
            </w:r>
            <w:proofErr w:type="gramEnd"/>
          </w:p>
        </w:tc>
      </w:tr>
      <w:tr w:rsidR="00C21EB4" w:rsidRPr="00F04641">
        <w:trPr>
          <w:trHeight w:val="300"/>
        </w:trPr>
        <w:tc>
          <w:tcPr>
            <w:tcW w:w="77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9</w:t>
            </w:r>
          </w:p>
        </w:tc>
        <w:tc>
          <w:tcPr>
            <w:tcW w:w="3255"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Народные промыслы. Дымка. Работа с пластичными материалами (пластилин)</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Пластилин, стеки, подкладная доска</w:t>
            </w:r>
          </w:p>
          <w:p w:rsidR="00C21EB4" w:rsidRPr="00F04641" w:rsidRDefault="00C21EB4" w:rsidP="00F04641">
            <w:pPr>
              <w:spacing w:after="0" w:line="240" w:lineRule="auto"/>
              <w:jc w:val="center"/>
              <w:rPr>
                <w:rFonts w:ascii="Times New Roman" w:hAnsi="Times New Roman" w:cs="Times New Roman"/>
                <w:i/>
                <w:iCs/>
                <w:sz w:val="24"/>
                <w:szCs w:val="24"/>
              </w:rPr>
            </w:pPr>
            <w:r w:rsidRPr="00F04641">
              <w:rPr>
                <w:rFonts w:ascii="Times New Roman" w:hAnsi="Times New Roman" w:cs="Times New Roman"/>
                <w:sz w:val="24"/>
                <w:szCs w:val="24"/>
              </w:rPr>
              <w:t>С. 28-29</w:t>
            </w:r>
          </w:p>
        </w:tc>
        <w:tc>
          <w:tcPr>
            <w:tcW w:w="3800"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Познакомить учащихся с основными элементами дымковской росписи. Закреплять навыки и приемы лепки. Воспитывать любовь и бережное отношение к предметам народного творчества, любовь и интерес к искусству.</w:t>
            </w:r>
          </w:p>
          <w:p w:rsidR="00C21EB4" w:rsidRPr="00F04641" w:rsidRDefault="00C21EB4" w:rsidP="00F04641">
            <w:pPr>
              <w:spacing w:after="0" w:line="240" w:lineRule="auto"/>
              <w:jc w:val="center"/>
              <w:rPr>
                <w:rFonts w:ascii="Times New Roman" w:hAnsi="Times New Roman" w:cs="Times New Roman"/>
                <w:sz w:val="24"/>
                <w:szCs w:val="24"/>
              </w:rPr>
            </w:pPr>
          </w:p>
        </w:tc>
        <w:tc>
          <w:tcPr>
            <w:tcW w:w="92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w:t>
            </w:r>
          </w:p>
        </w:tc>
        <w:tc>
          <w:tcPr>
            <w:tcW w:w="148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29.10</w:t>
            </w:r>
          </w:p>
        </w:tc>
        <w:tc>
          <w:tcPr>
            <w:tcW w:w="1602" w:type="dxa"/>
          </w:tcPr>
          <w:p w:rsidR="00C21EB4" w:rsidRPr="00F04641" w:rsidRDefault="00C21EB4" w:rsidP="00F04641">
            <w:pPr>
              <w:spacing w:after="0" w:line="240" w:lineRule="auto"/>
              <w:jc w:val="center"/>
              <w:rPr>
                <w:rFonts w:ascii="Times New Roman" w:hAnsi="Times New Roman" w:cs="Times New Roman"/>
                <w:sz w:val="24"/>
                <w:szCs w:val="24"/>
              </w:rPr>
            </w:pPr>
          </w:p>
        </w:tc>
        <w:tc>
          <w:tcPr>
            <w:tcW w:w="3946" w:type="dxa"/>
          </w:tcPr>
          <w:p w:rsidR="00C21EB4" w:rsidRPr="00D33BD5" w:rsidRDefault="00C21EB4" w:rsidP="00F04641">
            <w:pPr>
              <w:spacing w:after="0" w:line="240" w:lineRule="auto"/>
              <w:jc w:val="center"/>
              <w:rPr>
                <w:rFonts w:ascii="Times New Roman" w:hAnsi="Times New Roman" w:cs="Times New Roman"/>
                <w:sz w:val="24"/>
                <w:szCs w:val="24"/>
                <w:u w:val="single"/>
              </w:rPr>
            </w:pPr>
            <w:r w:rsidRPr="00F04641">
              <w:rPr>
                <w:rFonts w:ascii="Times New Roman" w:hAnsi="Times New Roman" w:cs="Times New Roman"/>
                <w:sz w:val="24"/>
                <w:szCs w:val="24"/>
              </w:rPr>
              <w:t xml:space="preserve">Дымковская </w:t>
            </w:r>
            <w:proofErr w:type="spellStart"/>
            <w:r w:rsidRPr="00F04641">
              <w:rPr>
                <w:rFonts w:ascii="Times New Roman" w:hAnsi="Times New Roman" w:cs="Times New Roman"/>
                <w:sz w:val="24"/>
                <w:szCs w:val="24"/>
              </w:rPr>
              <w:t>игрушка</w:t>
            </w:r>
            <w:r w:rsidRPr="00D33BD5">
              <w:rPr>
                <w:rFonts w:ascii="Times New Roman" w:hAnsi="Times New Roman" w:cs="Times New Roman"/>
                <w:sz w:val="24"/>
                <w:szCs w:val="24"/>
                <w:u w:val="single"/>
              </w:rPr>
              <w:t>ИКТ</w:t>
            </w:r>
            <w:proofErr w:type="spellEnd"/>
          </w:p>
          <w:p w:rsidR="00C21EB4" w:rsidRPr="00F04641" w:rsidRDefault="00C21EB4" w:rsidP="00F04641">
            <w:pPr>
              <w:spacing w:after="0" w:line="240" w:lineRule="auto"/>
              <w:jc w:val="center"/>
              <w:rPr>
                <w:rFonts w:ascii="Times New Roman" w:hAnsi="Times New Roman" w:cs="Times New Roman"/>
                <w:sz w:val="24"/>
                <w:szCs w:val="24"/>
              </w:rPr>
            </w:pPr>
            <w:proofErr w:type="gramStart"/>
            <w:r w:rsidRPr="00D33BD5">
              <w:rPr>
                <w:rFonts w:ascii="Times New Roman" w:hAnsi="Times New Roman" w:cs="Times New Roman"/>
                <w:sz w:val="24"/>
                <w:szCs w:val="24"/>
                <w:u w:val="single"/>
              </w:rPr>
              <w:t>текущий</w:t>
            </w:r>
            <w:proofErr w:type="gramEnd"/>
          </w:p>
        </w:tc>
      </w:tr>
      <w:tr w:rsidR="00C21EB4" w:rsidRPr="00F04641">
        <w:trPr>
          <w:trHeight w:val="300"/>
        </w:trPr>
        <w:tc>
          <w:tcPr>
            <w:tcW w:w="77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10</w:t>
            </w:r>
          </w:p>
        </w:tc>
        <w:tc>
          <w:tcPr>
            <w:tcW w:w="3255" w:type="dxa"/>
          </w:tcPr>
          <w:p w:rsidR="00C21EB4" w:rsidRPr="00F04641" w:rsidRDefault="00C21EB4" w:rsidP="00F04641">
            <w:pPr>
              <w:autoSpaceDE w:val="0"/>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 xml:space="preserve">Народные промыслы. Матрешка. Работа с текстильными материалами, </w:t>
            </w:r>
            <w:proofErr w:type="spellStart"/>
            <w:r w:rsidRPr="00F04641">
              <w:rPr>
                <w:rFonts w:ascii="Times New Roman" w:hAnsi="Times New Roman" w:cs="Times New Roman"/>
                <w:sz w:val="24"/>
                <w:szCs w:val="24"/>
              </w:rPr>
              <w:t>апплицирование</w:t>
            </w:r>
            <w:proofErr w:type="spellEnd"/>
          </w:p>
          <w:p w:rsidR="00C21EB4" w:rsidRPr="00F04641" w:rsidRDefault="00C21EB4" w:rsidP="00F04641">
            <w:pPr>
              <w:autoSpaceDE w:val="0"/>
              <w:spacing w:after="0" w:line="240" w:lineRule="auto"/>
              <w:jc w:val="center"/>
              <w:rPr>
                <w:rFonts w:ascii="Times New Roman" w:hAnsi="Times New Roman" w:cs="Times New Roman"/>
                <w:i/>
                <w:iCs/>
                <w:sz w:val="24"/>
                <w:szCs w:val="24"/>
              </w:rPr>
            </w:pPr>
            <w:r w:rsidRPr="00F04641">
              <w:rPr>
                <w:rFonts w:ascii="Times New Roman" w:hAnsi="Times New Roman" w:cs="Times New Roman"/>
                <w:sz w:val="24"/>
                <w:szCs w:val="24"/>
              </w:rPr>
              <w:lastRenderedPageBreak/>
              <w:t>Картон, ткань, ножницы, клей. С. 30-31</w:t>
            </w:r>
          </w:p>
        </w:tc>
        <w:tc>
          <w:tcPr>
            <w:tcW w:w="3800" w:type="dxa"/>
          </w:tcPr>
          <w:p w:rsidR="00C21EB4" w:rsidRPr="00F04641" w:rsidRDefault="00C21EB4" w:rsidP="00F04641">
            <w:pPr>
              <w:pStyle w:val="aa"/>
              <w:spacing w:line="240" w:lineRule="auto"/>
              <w:ind w:left="0" w:right="40" w:firstLine="0"/>
              <w:jc w:val="center"/>
              <w:rPr>
                <w:rFonts w:ascii="Times New Roman" w:hAnsi="Times New Roman" w:cs="Times New Roman"/>
              </w:rPr>
            </w:pPr>
            <w:r w:rsidRPr="00F04641">
              <w:rPr>
                <w:rFonts w:ascii="Times New Roman" w:hAnsi="Times New Roman" w:cs="Times New Roman"/>
              </w:rPr>
              <w:lastRenderedPageBreak/>
              <w:t xml:space="preserve">Закрепить знания учащихся об изученных народных промыслах. Познакомить учащихся с историей матрешки. Закрепить навыки работы с тканью. На </w:t>
            </w:r>
            <w:r w:rsidRPr="00F04641">
              <w:rPr>
                <w:rFonts w:ascii="Times New Roman" w:hAnsi="Times New Roman" w:cs="Times New Roman"/>
              </w:rPr>
              <w:lastRenderedPageBreak/>
              <w:t>практической основе воспитывать бережное отношение к материалу.</w:t>
            </w:r>
          </w:p>
        </w:tc>
        <w:tc>
          <w:tcPr>
            <w:tcW w:w="92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lastRenderedPageBreak/>
              <w:t>1</w:t>
            </w:r>
          </w:p>
        </w:tc>
        <w:tc>
          <w:tcPr>
            <w:tcW w:w="148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12.11</w:t>
            </w:r>
          </w:p>
        </w:tc>
        <w:tc>
          <w:tcPr>
            <w:tcW w:w="1602" w:type="dxa"/>
          </w:tcPr>
          <w:p w:rsidR="00C21EB4" w:rsidRPr="00F04641" w:rsidRDefault="00C21EB4" w:rsidP="00F04641">
            <w:pPr>
              <w:spacing w:after="0" w:line="240" w:lineRule="auto"/>
              <w:jc w:val="center"/>
              <w:rPr>
                <w:rFonts w:ascii="Times New Roman" w:hAnsi="Times New Roman" w:cs="Times New Roman"/>
                <w:sz w:val="24"/>
                <w:szCs w:val="24"/>
              </w:rPr>
            </w:pPr>
          </w:p>
        </w:tc>
        <w:tc>
          <w:tcPr>
            <w:tcW w:w="394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Матрешка из картона и ткани</w:t>
            </w:r>
          </w:p>
          <w:p w:rsidR="00C21EB4" w:rsidRPr="00D33BD5" w:rsidRDefault="00C21EB4" w:rsidP="00F04641">
            <w:pPr>
              <w:spacing w:after="0" w:line="240" w:lineRule="auto"/>
              <w:jc w:val="center"/>
              <w:rPr>
                <w:rFonts w:ascii="Times New Roman" w:hAnsi="Times New Roman" w:cs="Times New Roman"/>
                <w:sz w:val="24"/>
                <w:szCs w:val="24"/>
                <w:u w:val="single"/>
              </w:rPr>
            </w:pPr>
            <w:r w:rsidRPr="00D33BD5">
              <w:rPr>
                <w:rFonts w:ascii="Times New Roman" w:hAnsi="Times New Roman" w:cs="Times New Roman"/>
                <w:sz w:val="24"/>
                <w:szCs w:val="24"/>
                <w:u w:val="single"/>
              </w:rPr>
              <w:t>ИКТ</w:t>
            </w:r>
          </w:p>
          <w:p w:rsidR="00C21EB4" w:rsidRPr="00F04641" w:rsidRDefault="00C21EB4" w:rsidP="00F04641">
            <w:pPr>
              <w:spacing w:after="0" w:line="240" w:lineRule="auto"/>
              <w:jc w:val="center"/>
              <w:rPr>
                <w:rFonts w:ascii="Times New Roman" w:hAnsi="Times New Roman" w:cs="Times New Roman"/>
                <w:sz w:val="24"/>
                <w:szCs w:val="24"/>
              </w:rPr>
            </w:pPr>
            <w:proofErr w:type="gramStart"/>
            <w:r w:rsidRPr="00D33BD5">
              <w:rPr>
                <w:rFonts w:ascii="Times New Roman" w:hAnsi="Times New Roman" w:cs="Times New Roman"/>
                <w:sz w:val="24"/>
                <w:szCs w:val="24"/>
                <w:u w:val="single"/>
              </w:rPr>
              <w:t>текущий</w:t>
            </w:r>
            <w:proofErr w:type="gramEnd"/>
          </w:p>
        </w:tc>
      </w:tr>
      <w:tr w:rsidR="00C21EB4" w:rsidRPr="00F04641">
        <w:trPr>
          <w:trHeight w:val="300"/>
        </w:trPr>
        <w:tc>
          <w:tcPr>
            <w:tcW w:w="77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lastRenderedPageBreak/>
              <w:t>11</w:t>
            </w:r>
          </w:p>
        </w:tc>
        <w:tc>
          <w:tcPr>
            <w:tcW w:w="3255"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Народные промыслы. Работа с пластичными материалами (пластилин). Рельефные работы</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Пластилин, стеки, подкладная доска, картон.</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С. 32-33</w:t>
            </w:r>
          </w:p>
        </w:tc>
        <w:tc>
          <w:tcPr>
            <w:tcW w:w="3800"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 xml:space="preserve">Познакомить учащихся с видами рельефа. Совершенствовать умение составлять тематическую композицию. Учить соблюдать пропорции при изображении перспективы. </w:t>
            </w:r>
          </w:p>
        </w:tc>
        <w:tc>
          <w:tcPr>
            <w:tcW w:w="92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w:t>
            </w:r>
          </w:p>
        </w:tc>
        <w:tc>
          <w:tcPr>
            <w:tcW w:w="148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19.11</w:t>
            </w:r>
          </w:p>
        </w:tc>
        <w:tc>
          <w:tcPr>
            <w:tcW w:w="1602" w:type="dxa"/>
          </w:tcPr>
          <w:p w:rsidR="00C21EB4" w:rsidRPr="00F04641" w:rsidRDefault="00C21EB4" w:rsidP="00F04641">
            <w:pPr>
              <w:spacing w:after="0" w:line="240" w:lineRule="auto"/>
              <w:jc w:val="center"/>
              <w:rPr>
                <w:rFonts w:ascii="Times New Roman" w:hAnsi="Times New Roman" w:cs="Times New Roman"/>
                <w:sz w:val="24"/>
                <w:szCs w:val="24"/>
              </w:rPr>
            </w:pPr>
          </w:p>
        </w:tc>
        <w:tc>
          <w:tcPr>
            <w:tcW w:w="3946" w:type="dxa"/>
          </w:tcPr>
          <w:p w:rsidR="00C21EB4"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Пейзаж «Деревня»</w:t>
            </w:r>
          </w:p>
          <w:p w:rsidR="00C21EB4" w:rsidRPr="00F04641" w:rsidRDefault="00C21EB4" w:rsidP="00F04641">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текущий</w:t>
            </w:r>
            <w:proofErr w:type="gramEnd"/>
          </w:p>
        </w:tc>
      </w:tr>
      <w:tr w:rsidR="00C21EB4" w:rsidRPr="00F04641">
        <w:trPr>
          <w:trHeight w:val="300"/>
        </w:trPr>
        <w:tc>
          <w:tcPr>
            <w:tcW w:w="77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12</w:t>
            </w:r>
          </w:p>
        </w:tc>
        <w:tc>
          <w:tcPr>
            <w:tcW w:w="3255"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Домашние животные и птицы. Человек и лошадь. Работа с картоном. Конструирование</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Цветная бумага, картон, нитки, ножницы, клей.</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С. 34-36</w:t>
            </w:r>
          </w:p>
        </w:tc>
        <w:tc>
          <w:tcPr>
            <w:tcW w:w="3800"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Познакомить учащихся со способами использования лошадей в хозяйстве. Учить составлять технологическую карту. Обучат самостоятельному анализу предмета. Развивать навыки конструирования. Воспитывать чувство любви к животным, желание о них заботиться.</w:t>
            </w:r>
          </w:p>
        </w:tc>
        <w:tc>
          <w:tcPr>
            <w:tcW w:w="92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w:t>
            </w:r>
          </w:p>
        </w:tc>
        <w:tc>
          <w:tcPr>
            <w:tcW w:w="148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26.11</w:t>
            </w:r>
          </w:p>
        </w:tc>
        <w:tc>
          <w:tcPr>
            <w:tcW w:w="1602" w:type="dxa"/>
          </w:tcPr>
          <w:p w:rsidR="00C21EB4" w:rsidRPr="00F04641" w:rsidRDefault="00C21EB4" w:rsidP="00F04641">
            <w:pPr>
              <w:spacing w:after="0" w:line="240" w:lineRule="auto"/>
              <w:jc w:val="center"/>
              <w:rPr>
                <w:rFonts w:ascii="Times New Roman" w:hAnsi="Times New Roman" w:cs="Times New Roman"/>
                <w:sz w:val="24"/>
                <w:szCs w:val="24"/>
              </w:rPr>
            </w:pPr>
          </w:p>
        </w:tc>
        <w:tc>
          <w:tcPr>
            <w:tcW w:w="3946" w:type="dxa"/>
          </w:tcPr>
          <w:p w:rsidR="00C21EB4" w:rsidRPr="00F04641" w:rsidRDefault="00C21EB4" w:rsidP="00F04641">
            <w:pPr>
              <w:spacing w:after="0" w:line="240" w:lineRule="auto"/>
              <w:jc w:val="center"/>
              <w:rPr>
                <w:rFonts w:ascii="Times New Roman" w:hAnsi="Times New Roman" w:cs="Times New Roman"/>
                <w:sz w:val="24"/>
                <w:szCs w:val="24"/>
              </w:rPr>
            </w:pPr>
            <w:r w:rsidRPr="00D33BD5">
              <w:rPr>
                <w:rFonts w:ascii="Times New Roman" w:hAnsi="Times New Roman" w:cs="Times New Roman"/>
                <w:sz w:val="24"/>
                <w:szCs w:val="24"/>
              </w:rPr>
              <w:t>Практическая работа № 3:</w:t>
            </w:r>
            <w:r w:rsidRPr="00F04641">
              <w:rPr>
                <w:rFonts w:ascii="Times New Roman" w:hAnsi="Times New Roman" w:cs="Times New Roman"/>
                <w:sz w:val="24"/>
                <w:szCs w:val="24"/>
              </w:rPr>
              <w:t xml:space="preserve"> «Домашние животные». </w:t>
            </w:r>
            <w:r w:rsidRPr="00D33BD5">
              <w:rPr>
                <w:rFonts w:ascii="Times New Roman" w:hAnsi="Times New Roman" w:cs="Times New Roman"/>
                <w:sz w:val="24"/>
                <w:szCs w:val="24"/>
                <w:u w:val="single"/>
              </w:rPr>
              <w:t>ИКТ</w:t>
            </w:r>
          </w:p>
          <w:p w:rsidR="00C21EB4"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Игрушка «Лошадка»</w:t>
            </w:r>
          </w:p>
          <w:p w:rsidR="00C21EB4" w:rsidRPr="00F04641" w:rsidRDefault="00C21EB4" w:rsidP="00F04641">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текущий</w:t>
            </w:r>
            <w:proofErr w:type="gramEnd"/>
          </w:p>
        </w:tc>
      </w:tr>
      <w:tr w:rsidR="00C21EB4" w:rsidRPr="00F04641">
        <w:trPr>
          <w:trHeight w:val="300"/>
        </w:trPr>
        <w:tc>
          <w:tcPr>
            <w:tcW w:w="77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13</w:t>
            </w:r>
          </w:p>
        </w:tc>
        <w:tc>
          <w:tcPr>
            <w:tcW w:w="3255"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Домашние животные и птицы. Работа с природными материалами. Мозаика.</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Картон, природные материалы, крупы, клей</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С. 37-39</w:t>
            </w:r>
          </w:p>
        </w:tc>
        <w:tc>
          <w:tcPr>
            <w:tcW w:w="3800"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Познакомить учащихся со значением курицы в домашнем хозяйстве человека. Расширить представления учащихся о видах природных материалов.  Воспитывать желание учиться и творить</w:t>
            </w:r>
          </w:p>
          <w:p w:rsidR="00C21EB4" w:rsidRPr="00F04641" w:rsidRDefault="00C21EB4" w:rsidP="00F04641">
            <w:pPr>
              <w:spacing w:after="0" w:line="240" w:lineRule="auto"/>
              <w:jc w:val="center"/>
              <w:rPr>
                <w:rFonts w:ascii="Times New Roman" w:hAnsi="Times New Roman" w:cs="Times New Roman"/>
                <w:sz w:val="24"/>
                <w:szCs w:val="24"/>
              </w:rPr>
            </w:pPr>
          </w:p>
        </w:tc>
        <w:tc>
          <w:tcPr>
            <w:tcW w:w="92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w:t>
            </w:r>
          </w:p>
        </w:tc>
        <w:tc>
          <w:tcPr>
            <w:tcW w:w="148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3.12</w:t>
            </w:r>
          </w:p>
        </w:tc>
        <w:tc>
          <w:tcPr>
            <w:tcW w:w="1602" w:type="dxa"/>
          </w:tcPr>
          <w:p w:rsidR="00C21EB4" w:rsidRPr="00F04641" w:rsidRDefault="00C21EB4" w:rsidP="00F04641">
            <w:pPr>
              <w:spacing w:after="0" w:line="240" w:lineRule="auto"/>
              <w:jc w:val="center"/>
              <w:rPr>
                <w:rFonts w:ascii="Times New Roman" w:hAnsi="Times New Roman" w:cs="Times New Roman"/>
                <w:sz w:val="24"/>
                <w:szCs w:val="24"/>
              </w:rPr>
            </w:pPr>
          </w:p>
        </w:tc>
        <w:tc>
          <w:tcPr>
            <w:tcW w:w="3946" w:type="dxa"/>
          </w:tcPr>
          <w:p w:rsidR="00C21EB4"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Композиция «Курочка из крупы».</w:t>
            </w:r>
          </w:p>
          <w:p w:rsidR="00C21EB4" w:rsidRPr="00F04641" w:rsidRDefault="00C21EB4" w:rsidP="00F04641">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текущий</w:t>
            </w:r>
            <w:proofErr w:type="gramEnd"/>
          </w:p>
        </w:tc>
      </w:tr>
      <w:tr w:rsidR="00C21EB4" w:rsidRPr="00F04641">
        <w:trPr>
          <w:trHeight w:val="300"/>
        </w:trPr>
        <w:tc>
          <w:tcPr>
            <w:tcW w:w="77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14</w:t>
            </w:r>
          </w:p>
        </w:tc>
        <w:tc>
          <w:tcPr>
            <w:tcW w:w="3255"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Домашние животные и птицы.  Работа с бумагой. Конструирование</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Бумага, клей, цветные карандаши</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С. 40-41</w:t>
            </w:r>
          </w:p>
        </w:tc>
        <w:tc>
          <w:tcPr>
            <w:tcW w:w="3800"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Учить детей выполнять объемные изделия на основе разверток. Отрабатывать навыки самостоятельного анализа и планирования.</w:t>
            </w:r>
          </w:p>
          <w:p w:rsidR="00C21EB4" w:rsidRPr="00F04641" w:rsidRDefault="00C21EB4" w:rsidP="00F04641">
            <w:pPr>
              <w:spacing w:after="0" w:line="240" w:lineRule="auto"/>
              <w:jc w:val="center"/>
              <w:rPr>
                <w:rFonts w:ascii="Times New Roman" w:hAnsi="Times New Roman" w:cs="Times New Roman"/>
                <w:sz w:val="24"/>
                <w:szCs w:val="24"/>
              </w:rPr>
            </w:pPr>
          </w:p>
        </w:tc>
        <w:tc>
          <w:tcPr>
            <w:tcW w:w="92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w:t>
            </w:r>
          </w:p>
        </w:tc>
        <w:tc>
          <w:tcPr>
            <w:tcW w:w="148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10.12</w:t>
            </w:r>
          </w:p>
        </w:tc>
        <w:tc>
          <w:tcPr>
            <w:tcW w:w="1602" w:type="dxa"/>
          </w:tcPr>
          <w:p w:rsidR="00C21EB4" w:rsidRPr="00F04641" w:rsidRDefault="00C21EB4" w:rsidP="00F04641">
            <w:pPr>
              <w:spacing w:after="0" w:line="240" w:lineRule="auto"/>
              <w:jc w:val="center"/>
              <w:rPr>
                <w:rFonts w:ascii="Times New Roman" w:hAnsi="Times New Roman" w:cs="Times New Roman"/>
                <w:sz w:val="24"/>
                <w:szCs w:val="24"/>
              </w:rPr>
            </w:pPr>
          </w:p>
        </w:tc>
        <w:tc>
          <w:tcPr>
            <w:tcW w:w="3946" w:type="dxa"/>
          </w:tcPr>
          <w:p w:rsidR="00C21EB4"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Проект «Деревенский двор»</w:t>
            </w:r>
          </w:p>
          <w:p w:rsidR="00C21EB4" w:rsidRPr="00F04641" w:rsidRDefault="00C21EB4" w:rsidP="00F04641">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текущий</w:t>
            </w:r>
            <w:proofErr w:type="gramEnd"/>
          </w:p>
        </w:tc>
      </w:tr>
      <w:tr w:rsidR="00C21EB4" w:rsidRPr="00F04641">
        <w:trPr>
          <w:trHeight w:val="300"/>
        </w:trPr>
        <w:tc>
          <w:tcPr>
            <w:tcW w:w="77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15</w:t>
            </w:r>
          </w:p>
        </w:tc>
        <w:tc>
          <w:tcPr>
            <w:tcW w:w="3255"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 xml:space="preserve">Строительство. Работа с бумагой. </w:t>
            </w:r>
            <w:proofErr w:type="spellStart"/>
            <w:r w:rsidRPr="00F04641">
              <w:rPr>
                <w:rFonts w:ascii="Times New Roman" w:hAnsi="Times New Roman" w:cs="Times New Roman"/>
                <w:sz w:val="24"/>
                <w:szCs w:val="24"/>
              </w:rPr>
              <w:t>Полуобъемная</w:t>
            </w:r>
            <w:proofErr w:type="spellEnd"/>
            <w:r w:rsidRPr="00F04641">
              <w:rPr>
                <w:rFonts w:ascii="Times New Roman" w:hAnsi="Times New Roman" w:cs="Times New Roman"/>
                <w:sz w:val="24"/>
                <w:szCs w:val="24"/>
              </w:rPr>
              <w:t xml:space="preserve"> пластика.</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 xml:space="preserve">Цветная бумага, картон, </w:t>
            </w:r>
            <w:r w:rsidRPr="00F04641">
              <w:rPr>
                <w:rFonts w:ascii="Times New Roman" w:hAnsi="Times New Roman" w:cs="Times New Roman"/>
                <w:sz w:val="24"/>
                <w:szCs w:val="24"/>
              </w:rPr>
              <w:lastRenderedPageBreak/>
              <w:t>нитки, ножницы, клей.</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С. 45-48</w:t>
            </w:r>
          </w:p>
        </w:tc>
        <w:tc>
          <w:tcPr>
            <w:tcW w:w="3800"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lastRenderedPageBreak/>
              <w:t xml:space="preserve">Познакомить учащихся со строением избы. Обучать способу достижения эффекта объемности в аппликации. </w:t>
            </w:r>
          </w:p>
        </w:tc>
        <w:tc>
          <w:tcPr>
            <w:tcW w:w="92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w:t>
            </w:r>
          </w:p>
        </w:tc>
        <w:tc>
          <w:tcPr>
            <w:tcW w:w="148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17.12</w:t>
            </w:r>
          </w:p>
        </w:tc>
        <w:tc>
          <w:tcPr>
            <w:tcW w:w="1602" w:type="dxa"/>
          </w:tcPr>
          <w:p w:rsidR="00C21EB4" w:rsidRPr="00F04641" w:rsidRDefault="00C21EB4" w:rsidP="00F04641">
            <w:pPr>
              <w:spacing w:after="0" w:line="240" w:lineRule="auto"/>
              <w:jc w:val="center"/>
              <w:rPr>
                <w:rFonts w:ascii="Times New Roman" w:hAnsi="Times New Roman" w:cs="Times New Roman"/>
                <w:sz w:val="24"/>
                <w:szCs w:val="24"/>
              </w:rPr>
            </w:pPr>
          </w:p>
        </w:tc>
        <w:tc>
          <w:tcPr>
            <w:tcW w:w="3946" w:type="dxa"/>
          </w:tcPr>
          <w:p w:rsidR="00C21EB4" w:rsidRPr="00F53A12" w:rsidRDefault="00C21EB4" w:rsidP="00F04641">
            <w:pPr>
              <w:spacing w:after="0" w:line="240" w:lineRule="auto"/>
              <w:jc w:val="center"/>
              <w:rPr>
                <w:rFonts w:ascii="Times New Roman" w:hAnsi="Times New Roman" w:cs="Times New Roman"/>
                <w:sz w:val="24"/>
                <w:szCs w:val="24"/>
                <w:u w:val="single"/>
              </w:rPr>
            </w:pPr>
            <w:r w:rsidRPr="00F04641">
              <w:rPr>
                <w:rFonts w:ascii="Times New Roman" w:hAnsi="Times New Roman" w:cs="Times New Roman"/>
                <w:sz w:val="24"/>
                <w:szCs w:val="24"/>
              </w:rPr>
              <w:t>Композиция «Изба</w:t>
            </w:r>
            <w:r w:rsidRPr="00F53A12">
              <w:rPr>
                <w:rFonts w:ascii="Times New Roman" w:hAnsi="Times New Roman" w:cs="Times New Roman"/>
                <w:b/>
                <w:bCs/>
                <w:sz w:val="24"/>
                <w:szCs w:val="24"/>
              </w:rPr>
              <w:t xml:space="preserve">». </w:t>
            </w:r>
            <w:r w:rsidRPr="00F53A12">
              <w:rPr>
                <w:rFonts w:ascii="Times New Roman" w:hAnsi="Times New Roman" w:cs="Times New Roman"/>
                <w:sz w:val="24"/>
                <w:szCs w:val="24"/>
                <w:u w:val="single"/>
              </w:rPr>
              <w:t>ИКТ</w:t>
            </w:r>
          </w:p>
          <w:p w:rsidR="00C21EB4" w:rsidRPr="00F04641" w:rsidRDefault="00C21EB4" w:rsidP="00F53A12">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u w:val="single"/>
              </w:rPr>
              <w:t>текущий</w:t>
            </w:r>
            <w:proofErr w:type="gramEnd"/>
          </w:p>
        </w:tc>
      </w:tr>
      <w:tr w:rsidR="00C21EB4" w:rsidRPr="00F04641">
        <w:trPr>
          <w:trHeight w:val="300"/>
        </w:trPr>
        <w:tc>
          <w:tcPr>
            <w:tcW w:w="77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lastRenderedPageBreak/>
              <w:t>16</w:t>
            </w:r>
          </w:p>
        </w:tc>
        <w:tc>
          <w:tcPr>
            <w:tcW w:w="3255"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В доме. Работа с волокнистыми материалами.</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Помпон.</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Нитки, картон, циркуль, ножницы, клей.</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С. 49-51</w:t>
            </w:r>
          </w:p>
        </w:tc>
        <w:tc>
          <w:tcPr>
            <w:tcW w:w="3800"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Познакомить учащихся с поверьем о домовом, со способом изготовления игрушки из помпона. Формировать умение работать циркулем. Развивать мышление, внимание, глазомер.</w:t>
            </w:r>
          </w:p>
          <w:p w:rsidR="00C21EB4" w:rsidRPr="00F04641" w:rsidRDefault="00C21EB4" w:rsidP="00F04641">
            <w:pPr>
              <w:spacing w:after="0" w:line="240" w:lineRule="auto"/>
              <w:jc w:val="center"/>
              <w:rPr>
                <w:rFonts w:ascii="Times New Roman" w:hAnsi="Times New Roman" w:cs="Times New Roman"/>
                <w:sz w:val="24"/>
                <w:szCs w:val="24"/>
              </w:rPr>
            </w:pPr>
          </w:p>
        </w:tc>
        <w:tc>
          <w:tcPr>
            <w:tcW w:w="92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w:t>
            </w:r>
          </w:p>
        </w:tc>
        <w:tc>
          <w:tcPr>
            <w:tcW w:w="148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24.12</w:t>
            </w:r>
          </w:p>
        </w:tc>
        <w:tc>
          <w:tcPr>
            <w:tcW w:w="1602" w:type="dxa"/>
          </w:tcPr>
          <w:p w:rsidR="00C21EB4" w:rsidRPr="00F04641" w:rsidRDefault="00C21EB4" w:rsidP="00F04641">
            <w:pPr>
              <w:spacing w:after="0" w:line="240" w:lineRule="auto"/>
              <w:jc w:val="center"/>
              <w:rPr>
                <w:rFonts w:ascii="Times New Roman" w:hAnsi="Times New Roman" w:cs="Times New Roman"/>
                <w:sz w:val="24"/>
                <w:szCs w:val="24"/>
              </w:rPr>
            </w:pPr>
          </w:p>
        </w:tc>
        <w:tc>
          <w:tcPr>
            <w:tcW w:w="3946" w:type="dxa"/>
          </w:tcPr>
          <w:p w:rsidR="00C21EB4" w:rsidRPr="00F04641" w:rsidRDefault="00C21EB4" w:rsidP="00F04641">
            <w:pPr>
              <w:spacing w:after="0" w:line="240" w:lineRule="auto"/>
              <w:jc w:val="center"/>
              <w:rPr>
                <w:rFonts w:ascii="Times New Roman" w:hAnsi="Times New Roman" w:cs="Times New Roman"/>
                <w:sz w:val="24"/>
                <w:szCs w:val="24"/>
              </w:rPr>
            </w:pPr>
            <w:r w:rsidRPr="00F53A12">
              <w:rPr>
                <w:rFonts w:ascii="Times New Roman" w:hAnsi="Times New Roman" w:cs="Times New Roman"/>
                <w:sz w:val="24"/>
                <w:szCs w:val="24"/>
              </w:rPr>
              <w:t>Практическая работа № 4</w:t>
            </w:r>
            <w:r w:rsidRPr="00F04641">
              <w:rPr>
                <w:rFonts w:ascii="Times New Roman" w:hAnsi="Times New Roman" w:cs="Times New Roman"/>
                <w:sz w:val="24"/>
                <w:szCs w:val="24"/>
              </w:rPr>
              <w:t>: «Наш дом».</w:t>
            </w:r>
          </w:p>
          <w:p w:rsidR="00C21EB4"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Домовой</w:t>
            </w:r>
          </w:p>
          <w:p w:rsidR="00C21EB4" w:rsidRPr="00F04641" w:rsidRDefault="00C21EB4" w:rsidP="00F04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Контроль по результату</w:t>
            </w:r>
          </w:p>
        </w:tc>
      </w:tr>
      <w:tr w:rsidR="00C21EB4" w:rsidRPr="00F04641">
        <w:trPr>
          <w:trHeight w:val="300"/>
        </w:trPr>
        <w:tc>
          <w:tcPr>
            <w:tcW w:w="77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17</w:t>
            </w:r>
          </w:p>
        </w:tc>
        <w:tc>
          <w:tcPr>
            <w:tcW w:w="3255"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Новый год. Работа с различными материалами. Елочные игрушки из яиц</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Скорлупа яиц, цветная бумага, картон, клей, ножницы, цветная бумага, картон, клей, ножницы, отделочные материалы (стразы, блестки и т.д.)</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С. 42-44</w:t>
            </w:r>
          </w:p>
        </w:tc>
        <w:tc>
          <w:tcPr>
            <w:tcW w:w="3800"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Закреплять навыки создания композиции. Дать представление о художественно-изобразительных возможностях разных материалов. Развивать творческие навыки. Воспитывать художественно-эстетический вкус.</w:t>
            </w:r>
          </w:p>
        </w:tc>
        <w:tc>
          <w:tcPr>
            <w:tcW w:w="92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w:t>
            </w:r>
          </w:p>
        </w:tc>
        <w:tc>
          <w:tcPr>
            <w:tcW w:w="148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14.01</w:t>
            </w:r>
          </w:p>
        </w:tc>
        <w:tc>
          <w:tcPr>
            <w:tcW w:w="1602" w:type="dxa"/>
          </w:tcPr>
          <w:p w:rsidR="00C21EB4" w:rsidRPr="00F04641" w:rsidRDefault="00C21EB4" w:rsidP="00F04641">
            <w:pPr>
              <w:spacing w:after="0" w:line="240" w:lineRule="auto"/>
              <w:jc w:val="center"/>
              <w:rPr>
                <w:rFonts w:ascii="Times New Roman" w:hAnsi="Times New Roman" w:cs="Times New Roman"/>
                <w:sz w:val="24"/>
                <w:szCs w:val="24"/>
              </w:rPr>
            </w:pPr>
          </w:p>
        </w:tc>
        <w:tc>
          <w:tcPr>
            <w:tcW w:w="394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Ёлочные игрушки из яиц</w:t>
            </w:r>
          </w:p>
          <w:p w:rsidR="00C21EB4" w:rsidRPr="00F53A12" w:rsidRDefault="00C21EB4" w:rsidP="00F04641">
            <w:pPr>
              <w:spacing w:after="0" w:line="240" w:lineRule="auto"/>
              <w:jc w:val="center"/>
              <w:rPr>
                <w:rFonts w:ascii="Times New Roman" w:hAnsi="Times New Roman" w:cs="Times New Roman"/>
                <w:sz w:val="24"/>
                <w:szCs w:val="24"/>
              </w:rPr>
            </w:pPr>
            <w:r w:rsidRPr="00F53A12">
              <w:rPr>
                <w:rFonts w:ascii="Times New Roman" w:hAnsi="Times New Roman" w:cs="Times New Roman"/>
                <w:sz w:val="24"/>
                <w:szCs w:val="24"/>
                <w:u w:val="single"/>
              </w:rPr>
              <w:t>ИКТ</w:t>
            </w:r>
          </w:p>
          <w:p w:rsidR="00C21EB4" w:rsidRPr="00F04641" w:rsidRDefault="00C21EB4" w:rsidP="00F04641">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текущий</w:t>
            </w:r>
            <w:proofErr w:type="gramEnd"/>
          </w:p>
        </w:tc>
      </w:tr>
      <w:tr w:rsidR="00C21EB4" w:rsidRPr="00F04641">
        <w:trPr>
          <w:trHeight w:val="300"/>
        </w:trPr>
        <w:tc>
          <w:tcPr>
            <w:tcW w:w="77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18</w:t>
            </w:r>
          </w:p>
        </w:tc>
        <w:tc>
          <w:tcPr>
            <w:tcW w:w="3255"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В доме. Внутреннее убранство избы. Работа Композиция «Русская печь» с пластичными материалами (пластилин, глина). Лепка.</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Пластилин, стеки, подкладная доска, картон.</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С. 52-54</w:t>
            </w:r>
          </w:p>
        </w:tc>
        <w:tc>
          <w:tcPr>
            <w:tcW w:w="3800"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Познакомить учащихся с внутренним убранством избы и значением русской печи в быту. Закреплять приемы лепки. Воспитывать чувство уважения к истории, к народной культуре.</w:t>
            </w:r>
          </w:p>
        </w:tc>
        <w:tc>
          <w:tcPr>
            <w:tcW w:w="92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w:t>
            </w:r>
          </w:p>
        </w:tc>
        <w:tc>
          <w:tcPr>
            <w:tcW w:w="148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21.01</w:t>
            </w:r>
          </w:p>
        </w:tc>
        <w:tc>
          <w:tcPr>
            <w:tcW w:w="1602" w:type="dxa"/>
          </w:tcPr>
          <w:p w:rsidR="00C21EB4" w:rsidRPr="00F04641" w:rsidRDefault="00C21EB4" w:rsidP="00F04641">
            <w:pPr>
              <w:spacing w:after="0" w:line="240" w:lineRule="auto"/>
              <w:jc w:val="center"/>
              <w:rPr>
                <w:rFonts w:ascii="Times New Roman" w:hAnsi="Times New Roman" w:cs="Times New Roman"/>
                <w:sz w:val="24"/>
                <w:szCs w:val="24"/>
              </w:rPr>
            </w:pPr>
          </w:p>
        </w:tc>
        <w:tc>
          <w:tcPr>
            <w:tcW w:w="3946" w:type="dxa"/>
          </w:tcPr>
          <w:p w:rsidR="00C21EB4"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Композиция «Русская печь»</w:t>
            </w:r>
          </w:p>
          <w:p w:rsidR="00C21EB4" w:rsidRPr="00F04641" w:rsidRDefault="00C21EB4" w:rsidP="00F04641">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текущий</w:t>
            </w:r>
            <w:proofErr w:type="gramEnd"/>
          </w:p>
        </w:tc>
      </w:tr>
      <w:tr w:rsidR="00C21EB4" w:rsidRPr="00F04641">
        <w:trPr>
          <w:trHeight w:val="300"/>
        </w:trPr>
        <w:tc>
          <w:tcPr>
            <w:tcW w:w="77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19</w:t>
            </w:r>
          </w:p>
        </w:tc>
        <w:tc>
          <w:tcPr>
            <w:tcW w:w="3255"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В доме. Внутреннее убранство избы. Работа с бумагой. Плетение.</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Цветная бумага, ножницы, клей.</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С. 55</w:t>
            </w:r>
          </w:p>
        </w:tc>
        <w:tc>
          <w:tcPr>
            <w:tcW w:w="3800"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Познакомить учащихся со структурой ткани, с новым видом работы - переплетением полосок бумаги. Воспитывать трудолюбие, терпение, усидчивость, необходимые при переплетении полосок бумаги.</w:t>
            </w:r>
          </w:p>
        </w:tc>
        <w:tc>
          <w:tcPr>
            <w:tcW w:w="92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w:t>
            </w:r>
          </w:p>
        </w:tc>
        <w:tc>
          <w:tcPr>
            <w:tcW w:w="148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28.01</w:t>
            </w:r>
          </w:p>
        </w:tc>
        <w:tc>
          <w:tcPr>
            <w:tcW w:w="1602" w:type="dxa"/>
          </w:tcPr>
          <w:p w:rsidR="00C21EB4" w:rsidRPr="00F04641" w:rsidRDefault="00C21EB4" w:rsidP="00F04641">
            <w:pPr>
              <w:spacing w:after="0" w:line="240" w:lineRule="auto"/>
              <w:jc w:val="center"/>
              <w:rPr>
                <w:rFonts w:ascii="Times New Roman" w:hAnsi="Times New Roman" w:cs="Times New Roman"/>
                <w:sz w:val="24"/>
                <w:szCs w:val="24"/>
              </w:rPr>
            </w:pPr>
          </w:p>
        </w:tc>
        <w:tc>
          <w:tcPr>
            <w:tcW w:w="3946" w:type="dxa"/>
          </w:tcPr>
          <w:p w:rsidR="00C21EB4"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Коврик.</w:t>
            </w:r>
          </w:p>
          <w:p w:rsidR="00C21EB4" w:rsidRPr="00F04641" w:rsidRDefault="00C21EB4" w:rsidP="00F04641">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текущий</w:t>
            </w:r>
            <w:proofErr w:type="gramEnd"/>
          </w:p>
        </w:tc>
      </w:tr>
      <w:tr w:rsidR="00C21EB4" w:rsidRPr="00F04641">
        <w:trPr>
          <w:trHeight w:val="300"/>
        </w:trPr>
        <w:tc>
          <w:tcPr>
            <w:tcW w:w="77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20</w:t>
            </w:r>
          </w:p>
        </w:tc>
        <w:tc>
          <w:tcPr>
            <w:tcW w:w="3255"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Внутреннее убранство избы. Работа с картоном. Конструирование</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lastRenderedPageBreak/>
              <w:t>Цветная бумага, картон, ножницы, клей.</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С. 56-57</w:t>
            </w:r>
          </w:p>
        </w:tc>
        <w:tc>
          <w:tcPr>
            <w:tcW w:w="3800"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lastRenderedPageBreak/>
              <w:t xml:space="preserve">Закреплять умения конструировать из бумаги, соблюдать последовательность </w:t>
            </w:r>
            <w:r w:rsidRPr="00F04641">
              <w:rPr>
                <w:rFonts w:ascii="Times New Roman" w:hAnsi="Times New Roman" w:cs="Times New Roman"/>
                <w:sz w:val="24"/>
                <w:szCs w:val="24"/>
              </w:rPr>
              <w:lastRenderedPageBreak/>
              <w:t xml:space="preserve">технологических операций. Развивать техническое и логическое мышление, мелкую моторику, терпение, усидчивость и аккуратность </w:t>
            </w:r>
          </w:p>
        </w:tc>
        <w:tc>
          <w:tcPr>
            <w:tcW w:w="92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lastRenderedPageBreak/>
              <w:t>1</w:t>
            </w:r>
          </w:p>
        </w:tc>
        <w:tc>
          <w:tcPr>
            <w:tcW w:w="148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4.02</w:t>
            </w:r>
          </w:p>
        </w:tc>
        <w:tc>
          <w:tcPr>
            <w:tcW w:w="1602" w:type="dxa"/>
          </w:tcPr>
          <w:p w:rsidR="00C21EB4" w:rsidRPr="00F04641" w:rsidRDefault="00C21EB4" w:rsidP="00F04641">
            <w:pPr>
              <w:spacing w:after="0" w:line="240" w:lineRule="auto"/>
              <w:jc w:val="center"/>
              <w:rPr>
                <w:rFonts w:ascii="Times New Roman" w:hAnsi="Times New Roman" w:cs="Times New Roman"/>
                <w:sz w:val="24"/>
                <w:szCs w:val="24"/>
              </w:rPr>
            </w:pPr>
          </w:p>
        </w:tc>
        <w:tc>
          <w:tcPr>
            <w:tcW w:w="3946" w:type="dxa"/>
          </w:tcPr>
          <w:p w:rsidR="00C21EB4"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Стол и скамья.</w:t>
            </w:r>
          </w:p>
          <w:p w:rsidR="00C21EB4" w:rsidRPr="00F04641" w:rsidRDefault="00C21EB4" w:rsidP="00F04641">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текущий</w:t>
            </w:r>
            <w:proofErr w:type="gramEnd"/>
          </w:p>
        </w:tc>
      </w:tr>
      <w:tr w:rsidR="00C21EB4" w:rsidRPr="00F04641">
        <w:trPr>
          <w:trHeight w:val="300"/>
        </w:trPr>
        <w:tc>
          <w:tcPr>
            <w:tcW w:w="77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lastRenderedPageBreak/>
              <w:t>21</w:t>
            </w:r>
          </w:p>
        </w:tc>
        <w:tc>
          <w:tcPr>
            <w:tcW w:w="3255"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Народный костюм. Работа с волокнистыми материалами и картоном. Плетение.</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Картон, цветная бумага, нитки, клей, материалы для украшения. Ножницы, изделия (блестки, стразы)</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С. 58-63</w:t>
            </w:r>
          </w:p>
        </w:tc>
        <w:tc>
          <w:tcPr>
            <w:tcW w:w="3800"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Познакомить учащихся со способами обработки волокон, с особенностями национальных костюмов. Обучать приему плетения в три нити (косичка). Воспитывать стремление создавать своими руками красивые вещи.</w:t>
            </w:r>
          </w:p>
        </w:tc>
        <w:tc>
          <w:tcPr>
            <w:tcW w:w="92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w:t>
            </w:r>
          </w:p>
        </w:tc>
        <w:tc>
          <w:tcPr>
            <w:tcW w:w="148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11.02</w:t>
            </w:r>
          </w:p>
        </w:tc>
        <w:tc>
          <w:tcPr>
            <w:tcW w:w="1602" w:type="dxa"/>
          </w:tcPr>
          <w:p w:rsidR="00C21EB4" w:rsidRPr="00F04641" w:rsidRDefault="00C21EB4" w:rsidP="00F04641">
            <w:pPr>
              <w:spacing w:after="0" w:line="240" w:lineRule="auto"/>
              <w:jc w:val="center"/>
              <w:rPr>
                <w:rFonts w:ascii="Times New Roman" w:hAnsi="Times New Roman" w:cs="Times New Roman"/>
                <w:sz w:val="24"/>
                <w:szCs w:val="24"/>
              </w:rPr>
            </w:pPr>
          </w:p>
        </w:tc>
        <w:tc>
          <w:tcPr>
            <w:tcW w:w="394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Композиция «Русская красавица».</w:t>
            </w:r>
          </w:p>
          <w:p w:rsidR="00C21EB4" w:rsidRPr="00F53A12" w:rsidRDefault="00C21EB4" w:rsidP="00F04641">
            <w:pPr>
              <w:spacing w:after="0" w:line="240" w:lineRule="auto"/>
              <w:jc w:val="center"/>
              <w:rPr>
                <w:rFonts w:ascii="Times New Roman" w:hAnsi="Times New Roman" w:cs="Times New Roman"/>
                <w:sz w:val="24"/>
                <w:szCs w:val="24"/>
                <w:u w:val="single"/>
              </w:rPr>
            </w:pPr>
            <w:r w:rsidRPr="00F53A12">
              <w:rPr>
                <w:rFonts w:ascii="Times New Roman" w:hAnsi="Times New Roman" w:cs="Times New Roman"/>
                <w:sz w:val="24"/>
                <w:szCs w:val="24"/>
                <w:u w:val="single"/>
              </w:rPr>
              <w:t>ИКТ</w:t>
            </w:r>
          </w:p>
          <w:p w:rsidR="00C21EB4" w:rsidRPr="00F53A12" w:rsidRDefault="00C21EB4" w:rsidP="00F04641">
            <w:pPr>
              <w:spacing w:after="0" w:line="240" w:lineRule="auto"/>
              <w:jc w:val="center"/>
              <w:rPr>
                <w:rFonts w:ascii="Times New Roman" w:hAnsi="Times New Roman" w:cs="Times New Roman"/>
                <w:sz w:val="24"/>
                <w:szCs w:val="24"/>
              </w:rPr>
            </w:pPr>
            <w:proofErr w:type="gramStart"/>
            <w:r w:rsidRPr="00F53A12">
              <w:rPr>
                <w:rFonts w:ascii="Times New Roman" w:hAnsi="Times New Roman" w:cs="Times New Roman"/>
                <w:sz w:val="24"/>
                <w:szCs w:val="24"/>
                <w:u w:val="single"/>
              </w:rPr>
              <w:t>текущий</w:t>
            </w:r>
            <w:proofErr w:type="gramEnd"/>
          </w:p>
          <w:p w:rsidR="00C21EB4" w:rsidRPr="00F04641" w:rsidRDefault="00C21EB4" w:rsidP="00F04641">
            <w:pPr>
              <w:spacing w:after="0" w:line="240" w:lineRule="auto"/>
              <w:jc w:val="center"/>
              <w:rPr>
                <w:rFonts w:ascii="Times New Roman" w:hAnsi="Times New Roman" w:cs="Times New Roman"/>
                <w:sz w:val="24"/>
                <w:szCs w:val="24"/>
              </w:rPr>
            </w:pPr>
          </w:p>
        </w:tc>
      </w:tr>
      <w:tr w:rsidR="00C21EB4" w:rsidRPr="00F04641">
        <w:trPr>
          <w:trHeight w:val="300"/>
        </w:trPr>
        <w:tc>
          <w:tcPr>
            <w:tcW w:w="77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22</w:t>
            </w:r>
          </w:p>
        </w:tc>
        <w:tc>
          <w:tcPr>
            <w:tcW w:w="3255"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Народный костюм. Работа с бумагой. Аппликационные работы.</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Картон, ткань, ножницы, клей с. 64</w:t>
            </w:r>
          </w:p>
        </w:tc>
        <w:tc>
          <w:tcPr>
            <w:tcW w:w="3800"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Познакомить учащихся с правилами разметки ткани. Развивать навыки кроя. Воспитывать любовь к народному творчеству.</w:t>
            </w:r>
          </w:p>
        </w:tc>
        <w:tc>
          <w:tcPr>
            <w:tcW w:w="92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w:t>
            </w:r>
          </w:p>
        </w:tc>
        <w:tc>
          <w:tcPr>
            <w:tcW w:w="148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18.02</w:t>
            </w:r>
          </w:p>
        </w:tc>
        <w:tc>
          <w:tcPr>
            <w:tcW w:w="1602" w:type="dxa"/>
          </w:tcPr>
          <w:p w:rsidR="00C21EB4" w:rsidRPr="00F04641" w:rsidRDefault="00C21EB4" w:rsidP="00F04641">
            <w:pPr>
              <w:spacing w:after="0" w:line="240" w:lineRule="auto"/>
              <w:jc w:val="center"/>
              <w:rPr>
                <w:rFonts w:ascii="Times New Roman" w:hAnsi="Times New Roman" w:cs="Times New Roman"/>
                <w:sz w:val="24"/>
                <w:szCs w:val="24"/>
              </w:rPr>
            </w:pPr>
          </w:p>
        </w:tc>
        <w:tc>
          <w:tcPr>
            <w:tcW w:w="3946" w:type="dxa"/>
          </w:tcPr>
          <w:p w:rsidR="00C21EB4"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Костюмы Ани и Вани.</w:t>
            </w:r>
          </w:p>
          <w:p w:rsidR="00C21EB4" w:rsidRPr="00F04641" w:rsidRDefault="00C21EB4" w:rsidP="00F04641">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текущий</w:t>
            </w:r>
            <w:proofErr w:type="gramEnd"/>
          </w:p>
        </w:tc>
      </w:tr>
      <w:tr w:rsidR="00C21EB4" w:rsidRPr="00F04641">
        <w:trPr>
          <w:trHeight w:val="300"/>
        </w:trPr>
        <w:tc>
          <w:tcPr>
            <w:tcW w:w="77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23,24</w:t>
            </w:r>
          </w:p>
        </w:tc>
        <w:tc>
          <w:tcPr>
            <w:tcW w:w="3255"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Работа с ткаными материалами. Шитье.</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Ткань, нитки, иголка, ножницы, пуговица, пальцы</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С. 65-69</w:t>
            </w:r>
          </w:p>
        </w:tc>
        <w:tc>
          <w:tcPr>
            <w:tcW w:w="3800"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Научить детей выполнять шов «через край». Создавать отделку детали вышивкой. Отработать навыки разметки ткани, изготовления выкройки. Развивать чувство прекрасного.</w:t>
            </w:r>
          </w:p>
        </w:tc>
        <w:tc>
          <w:tcPr>
            <w:tcW w:w="92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2</w:t>
            </w:r>
          </w:p>
        </w:tc>
        <w:tc>
          <w:tcPr>
            <w:tcW w:w="148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25.02</w:t>
            </w:r>
          </w:p>
          <w:p w:rsidR="00C21EB4" w:rsidRPr="00F04641" w:rsidRDefault="00C21EB4" w:rsidP="00F04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F04641">
              <w:rPr>
                <w:rFonts w:ascii="Times New Roman" w:hAnsi="Times New Roman" w:cs="Times New Roman"/>
                <w:sz w:val="24"/>
                <w:szCs w:val="24"/>
              </w:rPr>
              <w:t>.03</w:t>
            </w:r>
          </w:p>
        </w:tc>
        <w:tc>
          <w:tcPr>
            <w:tcW w:w="1602" w:type="dxa"/>
          </w:tcPr>
          <w:p w:rsidR="00C21EB4" w:rsidRPr="00F04641" w:rsidRDefault="00C21EB4" w:rsidP="00F04641">
            <w:pPr>
              <w:spacing w:after="0" w:line="240" w:lineRule="auto"/>
              <w:jc w:val="center"/>
              <w:rPr>
                <w:rFonts w:ascii="Times New Roman" w:hAnsi="Times New Roman" w:cs="Times New Roman"/>
                <w:sz w:val="24"/>
                <w:szCs w:val="24"/>
              </w:rPr>
            </w:pPr>
          </w:p>
        </w:tc>
        <w:tc>
          <w:tcPr>
            <w:tcW w:w="394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Кошелек</w:t>
            </w:r>
          </w:p>
          <w:p w:rsidR="00C21EB4" w:rsidRPr="00F04641" w:rsidRDefault="00C21EB4" w:rsidP="00F04641">
            <w:pPr>
              <w:spacing w:after="0" w:line="240" w:lineRule="auto"/>
              <w:jc w:val="center"/>
              <w:rPr>
                <w:rFonts w:ascii="Times New Roman" w:hAnsi="Times New Roman" w:cs="Times New Roman"/>
                <w:i/>
                <w:iCs/>
                <w:sz w:val="24"/>
                <w:szCs w:val="24"/>
              </w:rPr>
            </w:pPr>
            <w:r w:rsidRPr="00F04641">
              <w:rPr>
                <w:rFonts w:ascii="Times New Roman" w:hAnsi="Times New Roman" w:cs="Times New Roman"/>
                <w:i/>
                <w:iCs/>
                <w:sz w:val="24"/>
                <w:szCs w:val="24"/>
              </w:rPr>
              <w:t>Изделия: «Тамбурные стежки», «Салфетка»</w:t>
            </w:r>
          </w:p>
          <w:p w:rsidR="00C21EB4" w:rsidRPr="00F53A12" w:rsidRDefault="00C21EB4" w:rsidP="00F04641">
            <w:pPr>
              <w:spacing w:after="0" w:line="240" w:lineRule="auto"/>
              <w:jc w:val="center"/>
              <w:rPr>
                <w:rFonts w:ascii="Times New Roman" w:hAnsi="Times New Roman" w:cs="Times New Roman"/>
                <w:sz w:val="24"/>
                <w:szCs w:val="24"/>
                <w:u w:val="single"/>
              </w:rPr>
            </w:pPr>
            <w:r w:rsidRPr="00F53A12">
              <w:rPr>
                <w:rFonts w:ascii="Times New Roman" w:hAnsi="Times New Roman" w:cs="Times New Roman"/>
                <w:sz w:val="24"/>
                <w:szCs w:val="24"/>
                <w:u w:val="single"/>
              </w:rPr>
              <w:t>ИКТ</w:t>
            </w:r>
          </w:p>
          <w:p w:rsidR="00C21EB4" w:rsidRPr="00F53A12" w:rsidRDefault="00C21EB4" w:rsidP="00F04641">
            <w:pPr>
              <w:spacing w:after="0" w:line="240" w:lineRule="auto"/>
              <w:jc w:val="center"/>
              <w:rPr>
                <w:rFonts w:ascii="Times New Roman" w:hAnsi="Times New Roman" w:cs="Times New Roman"/>
                <w:sz w:val="24"/>
                <w:szCs w:val="24"/>
              </w:rPr>
            </w:pPr>
            <w:proofErr w:type="gramStart"/>
            <w:r w:rsidRPr="00F53A12">
              <w:rPr>
                <w:rFonts w:ascii="Times New Roman" w:hAnsi="Times New Roman" w:cs="Times New Roman"/>
                <w:sz w:val="24"/>
                <w:szCs w:val="24"/>
                <w:u w:val="single"/>
              </w:rPr>
              <w:t>текущий</w:t>
            </w:r>
            <w:proofErr w:type="gramEnd"/>
          </w:p>
          <w:p w:rsidR="00C21EB4" w:rsidRPr="00F04641" w:rsidRDefault="00C21EB4" w:rsidP="00F04641">
            <w:pPr>
              <w:spacing w:after="0" w:line="240" w:lineRule="auto"/>
              <w:jc w:val="center"/>
              <w:rPr>
                <w:rFonts w:ascii="Times New Roman" w:hAnsi="Times New Roman" w:cs="Times New Roman"/>
                <w:i/>
                <w:iCs/>
                <w:sz w:val="24"/>
                <w:szCs w:val="24"/>
              </w:rPr>
            </w:pPr>
          </w:p>
          <w:p w:rsidR="00C21EB4" w:rsidRPr="00F04641" w:rsidRDefault="00C21EB4" w:rsidP="00F04641">
            <w:pPr>
              <w:spacing w:after="0" w:line="240" w:lineRule="auto"/>
              <w:jc w:val="center"/>
              <w:rPr>
                <w:rFonts w:ascii="Times New Roman" w:hAnsi="Times New Roman" w:cs="Times New Roman"/>
                <w:sz w:val="24"/>
                <w:szCs w:val="24"/>
              </w:rPr>
            </w:pPr>
          </w:p>
        </w:tc>
      </w:tr>
      <w:tr w:rsidR="00C21EB4" w:rsidRPr="00F04641">
        <w:trPr>
          <w:trHeight w:val="300"/>
        </w:trPr>
        <w:tc>
          <w:tcPr>
            <w:tcW w:w="15797" w:type="dxa"/>
            <w:gridSpan w:val="7"/>
          </w:tcPr>
          <w:p w:rsidR="00C21EB4" w:rsidRPr="00F53A12" w:rsidRDefault="00C21EB4" w:rsidP="00F04641">
            <w:pPr>
              <w:spacing w:after="0" w:line="240" w:lineRule="auto"/>
              <w:jc w:val="center"/>
              <w:rPr>
                <w:rFonts w:ascii="Times New Roman" w:hAnsi="Times New Roman" w:cs="Times New Roman"/>
                <w:i/>
                <w:iCs/>
                <w:sz w:val="24"/>
                <w:szCs w:val="24"/>
              </w:rPr>
            </w:pPr>
            <w:r w:rsidRPr="00F53A12">
              <w:rPr>
                <w:rFonts w:ascii="Times New Roman" w:hAnsi="Times New Roman" w:cs="Times New Roman"/>
                <w:i/>
                <w:iCs/>
                <w:sz w:val="24"/>
                <w:szCs w:val="24"/>
              </w:rPr>
              <w:t>Человек и вода (3 часа)</w:t>
            </w:r>
          </w:p>
          <w:p w:rsidR="00C21EB4" w:rsidRPr="00F04641" w:rsidRDefault="00C21EB4" w:rsidP="00F04641">
            <w:pPr>
              <w:spacing w:after="0" w:line="240" w:lineRule="auto"/>
              <w:jc w:val="center"/>
              <w:rPr>
                <w:rFonts w:ascii="Times New Roman" w:hAnsi="Times New Roman" w:cs="Times New Roman"/>
                <w:sz w:val="24"/>
                <w:szCs w:val="24"/>
              </w:rPr>
            </w:pPr>
          </w:p>
        </w:tc>
      </w:tr>
      <w:tr w:rsidR="00C21EB4" w:rsidRPr="00F04641">
        <w:trPr>
          <w:trHeight w:val="300"/>
        </w:trPr>
        <w:tc>
          <w:tcPr>
            <w:tcW w:w="77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25</w:t>
            </w:r>
          </w:p>
        </w:tc>
        <w:tc>
          <w:tcPr>
            <w:tcW w:w="3255"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 xml:space="preserve">Рыболовство. Работа с волокнистыми материалами. </w:t>
            </w:r>
            <w:proofErr w:type="spellStart"/>
            <w:r w:rsidRPr="00F04641">
              <w:rPr>
                <w:rFonts w:ascii="Times New Roman" w:hAnsi="Times New Roman" w:cs="Times New Roman"/>
                <w:sz w:val="24"/>
                <w:szCs w:val="24"/>
              </w:rPr>
              <w:t>Изонить</w:t>
            </w:r>
            <w:proofErr w:type="spellEnd"/>
            <w:r w:rsidRPr="00F04641">
              <w:rPr>
                <w:rFonts w:ascii="Times New Roman" w:hAnsi="Times New Roman" w:cs="Times New Roman"/>
                <w:sz w:val="24"/>
                <w:szCs w:val="24"/>
              </w:rPr>
              <w:t>.</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 xml:space="preserve">Картон, нитки, </w:t>
            </w:r>
            <w:proofErr w:type="spellStart"/>
            <w:proofErr w:type="gramStart"/>
            <w:r w:rsidRPr="00F04641">
              <w:rPr>
                <w:rFonts w:ascii="Times New Roman" w:hAnsi="Times New Roman" w:cs="Times New Roman"/>
                <w:sz w:val="24"/>
                <w:szCs w:val="24"/>
              </w:rPr>
              <w:t>ножницы,копировальная</w:t>
            </w:r>
            <w:proofErr w:type="spellEnd"/>
            <w:proofErr w:type="gramEnd"/>
            <w:r w:rsidRPr="00F04641">
              <w:rPr>
                <w:rFonts w:ascii="Times New Roman" w:hAnsi="Times New Roman" w:cs="Times New Roman"/>
                <w:sz w:val="24"/>
                <w:szCs w:val="24"/>
              </w:rPr>
              <w:t xml:space="preserve"> бумага</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с. 72-75</w:t>
            </w:r>
          </w:p>
        </w:tc>
        <w:tc>
          <w:tcPr>
            <w:tcW w:w="3800"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 xml:space="preserve">Сформировать у учащихся представление о роли воды жизни человека. </w:t>
            </w:r>
            <w:proofErr w:type="spellStart"/>
            <w:r w:rsidRPr="00F04641">
              <w:rPr>
                <w:rFonts w:ascii="Times New Roman" w:hAnsi="Times New Roman" w:cs="Times New Roman"/>
                <w:sz w:val="24"/>
                <w:szCs w:val="24"/>
              </w:rPr>
              <w:t>Познакомитьс</w:t>
            </w:r>
            <w:proofErr w:type="spellEnd"/>
            <w:r w:rsidRPr="00F04641">
              <w:rPr>
                <w:rFonts w:ascii="Times New Roman" w:hAnsi="Times New Roman" w:cs="Times New Roman"/>
                <w:sz w:val="24"/>
                <w:szCs w:val="24"/>
              </w:rPr>
              <w:t xml:space="preserve"> новой техникой выполнения орнамента – </w:t>
            </w:r>
            <w:proofErr w:type="spellStart"/>
            <w:r w:rsidRPr="00F04641">
              <w:rPr>
                <w:rFonts w:ascii="Times New Roman" w:hAnsi="Times New Roman" w:cs="Times New Roman"/>
                <w:sz w:val="24"/>
                <w:szCs w:val="24"/>
              </w:rPr>
              <w:t>изнитью</w:t>
            </w:r>
            <w:proofErr w:type="spellEnd"/>
            <w:r w:rsidRPr="00F04641">
              <w:rPr>
                <w:rFonts w:ascii="Times New Roman" w:hAnsi="Times New Roman" w:cs="Times New Roman"/>
                <w:sz w:val="24"/>
                <w:szCs w:val="24"/>
              </w:rPr>
              <w:t>. Воспитывать бережное отношение к водным ресурсам, учить экономному расходованию воды.</w:t>
            </w:r>
          </w:p>
        </w:tc>
        <w:tc>
          <w:tcPr>
            <w:tcW w:w="92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w:t>
            </w:r>
          </w:p>
        </w:tc>
        <w:tc>
          <w:tcPr>
            <w:tcW w:w="1489" w:type="dxa"/>
          </w:tcPr>
          <w:p w:rsidR="00C21EB4" w:rsidRPr="00F04641" w:rsidRDefault="00C21EB4" w:rsidP="00F04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F04641">
              <w:rPr>
                <w:rFonts w:ascii="Times New Roman" w:hAnsi="Times New Roman" w:cs="Times New Roman"/>
                <w:sz w:val="24"/>
                <w:szCs w:val="24"/>
              </w:rPr>
              <w:t>.03</w:t>
            </w:r>
          </w:p>
        </w:tc>
        <w:tc>
          <w:tcPr>
            <w:tcW w:w="1602" w:type="dxa"/>
          </w:tcPr>
          <w:p w:rsidR="00C21EB4" w:rsidRPr="00F04641" w:rsidRDefault="00C21EB4" w:rsidP="00F04641">
            <w:pPr>
              <w:spacing w:after="0" w:line="240" w:lineRule="auto"/>
              <w:jc w:val="center"/>
              <w:rPr>
                <w:rFonts w:ascii="Times New Roman" w:hAnsi="Times New Roman" w:cs="Times New Roman"/>
                <w:sz w:val="24"/>
                <w:szCs w:val="24"/>
              </w:rPr>
            </w:pPr>
          </w:p>
        </w:tc>
        <w:tc>
          <w:tcPr>
            <w:tcW w:w="394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Композиция «Золотая рыбка»</w:t>
            </w:r>
          </w:p>
          <w:p w:rsidR="00C21EB4" w:rsidRPr="00F53A12" w:rsidRDefault="00C21EB4" w:rsidP="00F04641">
            <w:pPr>
              <w:spacing w:after="0" w:line="240" w:lineRule="auto"/>
              <w:jc w:val="center"/>
              <w:rPr>
                <w:rFonts w:ascii="Times New Roman" w:hAnsi="Times New Roman" w:cs="Times New Roman"/>
                <w:sz w:val="24"/>
                <w:szCs w:val="24"/>
                <w:u w:val="single"/>
              </w:rPr>
            </w:pPr>
            <w:r w:rsidRPr="00F53A12">
              <w:rPr>
                <w:rFonts w:ascii="Times New Roman" w:hAnsi="Times New Roman" w:cs="Times New Roman"/>
                <w:sz w:val="24"/>
                <w:szCs w:val="24"/>
                <w:u w:val="single"/>
              </w:rPr>
              <w:t>ИКТ</w:t>
            </w:r>
          </w:p>
          <w:p w:rsidR="00C21EB4" w:rsidRPr="00F53A12" w:rsidRDefault="00C21EB4" w:rsidP="00F04641">
            <w:pPr>
              <w:spacing w:after="0" w:line="240" w:lineRule="auto"/>
              <w:jc w:val="center"/>
              <w:rPr>
                <w:rFonts w:ascii="Times New Roman" w:hAnsi="Times New Roman" w:cs="Times New Roman"/>
                <w:sz w:val="24"/>
                <w:szCs w:val="24"/>
              </w:rPr>
            </w:pPr>
            <w:proofErr w:type="gramStart"/>
            <w:r w:rsidRPr="00F53A12">
              <w:rPr>
                <w:rFonts w:ascii="Times New Roman" w:hAnsi="Times New Roman" w:cs="Times New Roman"/>
                <w:sz w:val="24"/>
                <w:szCs w:val="24"/>
                <w:u w:val="single"/>
              </w:rPr>
              <w:t>текущий</w:t>
            </w:r>
            <w:proofErr w:type="gramEnd"/>
          </w:p>
          <w:p w:rsidR="00C21EB4" w:rsidRPr="00F04641" w:rsidRDefault="00C21EB4" w:rsidP="00F04641">
            <w:pPr>
              <w:spacing w:after="0" w:line="240" w:lineRule="auto"/>
              <w:jc w:val="center"/>
              <w:rPr>
                <w:rFonts w:ascii="Times New Roman" w:hAnsi="Times New Roman" w:cs="Times New Roman"/>
                <w:sz w:val="24"/>
                <w:szCs w:val="24"/>
              </w:rPr>
            </w:pPr>
          </w:p>
        </w:tc>
      </w:tr>
      <w:tr w:rsidR="00C21EB4" w:rsidRPr="00F04641">
        <w:trPr>
          <w:trHeight w:val="300"/>
        </w:trPr>
        <w:tc>
          <w:tcPr>
            <w:tcW w:w="77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26</w:t>
            </w:r>
          </w:p>
        </w:tc>
        <w:tc>
          <w:tcPr>
            <w:tcW w:w="3255"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 xml:space="preserve">Работа с бумагой. </w:t>
            </w:r>
            <w:r w:rsidRPr="00F04641">
              <w:rPr>
                <w:rFonts w:ascii="Times New Roman" w:hAnsi="Times New Roman" w:cs="Times New Roman"/>
                <w:sz w:val="24"/>
                <w:szCs w:val="24"/>
              </w:rPr>
              <w:lastRenderedPageBreak/>
              <w:t>Аппликационные работы</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Картон, природные материалы, клей</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С.76</w:t>
            </w:r>
          </w:p>
        </w:tc>
        <w:tc>
          <w:tcPr>
            <w:tcW w:w="3800"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lastRenderedPageBreak/>
              <w:t xml:space="preserve">Сформировать у учащихся </w:t>
            </w:r>
            <w:r w:rsidRPr="00F04641">
              <w:rPr>
                <w:rFonts w:ascii="Times New Roman" w:hAnsi="Times New Roman" w:cs="Times New Roman"/>
                <w:sz w:val="24"/>
                <w:szCs w:val="24"/>
              </w:rPr>
              <w:lastRenderedPageBreak/>
              <w:t xml:space="preserve">представление о роли воды жизни человека. Познакомить их с различными приспособлениями для рыболовства. Воспитывать бережное отношение к водным ресурсам. Формировать умение использовать природный материал для создания композиции. </w:t>
            </w:r>
          </w:p>
        </w:tc>
        <w:tc>
          <w:tcPr>
            <w:tcW w:w="92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lastRenderedPageBreak/>
              <w:t>1</w:t>
            </w:r>
          </w:p>
        </w:tc>
        <w:tc>
          <w:tcPr>
            <w:tcW w:w="1489" w:type="dxa"/>
          </w:tcPr>
          <w:p w:rsidR="00C21EB4" w:rsidRPr="00F04641" w:rsidRDefault="00C21EB4" w:rsidP="00F04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Pr="00F04641">
              <w:rPr>
                <w:rFonts w:ascii="Times New Roman" w:hAnsi="Times New Roman" w:cs="Times New Roman"/>
                <w:sz w:val="24"/>
                <w:szCs w:val="24"/>
              </w:rPr>
              <w:t>.03</w:t>
            </w:r>
          </w:p>
        </w:tc>
        <w:tc>
          <w:tcPr>
            <w:tcW w:w="1602" w:type="dxa"/>
          </w:tcPr>
          <w:p w:rsidR="00C21EB4" w:rsidRPr="00F04641" w:rsidRDefault="00C21EB4" w:rsidP="00F04641">
            <w:pPr>
              <w:spacing w:after="0" w:line="240" w:lineRule="auto"/>
              <w:jc w:val="center"/>
              <w:rPr>
                <w:rFonts w:ascii="Times New Roman" w:hAnsi="Times New Roman" w:cs="Times New Roman"/>
                <w:sz w:val="24"/>
                <w:szCs w:val="24"/>
              </w:rPr>
            </w:pPr>
          </w:p>
        </w:tc>
        <w:tc>
          <w:tcPr>
            <w:tcW w:w="394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Проект «Аквариум»</w:t>
            </w:r>
          </w:p>
          <w:p w:rsidR="00C21EB4" w:rsidRPr="00F53A12" w:rsidRDefault="00C21EB4" w:rsidP="00F04641">
            <w:pPr>
              <w:spacing w:after="0" w:line="240" w:lineRule="auto"/>
              <w:jc w:val="center"/>
              <w:rPr>
                <w:rFonts w:ascii="Times New Roman" w:hAnsi="Times New Roman" w:cs="Times New Roman"/>
                <w:sz w:val="24"/>
                <w:szCs w:val="24"/>
                <w:u w:val="single"/>
              </w:rPr>
            </w:pPr>
            <w:r w:rsidRPr="00F53A12">
              <w:rPr>
                <w:rFonts w:ascii="Times New Roman" w:hAnsi="Times New Roman" w:cs="Times New Roman"/>
                <w:sz w:val="24"/>
                <w:szCs w:val="24"/>
                <w:u w:val="single"/>
              </w:rPr>
              <w:lastRenderedPageBreak/>
              <w:t>ИКТ</w:t>
            </w:r>
          </w:p>
          <w:p w:rsidR="00C21EB4" w:rsidRPr="00F53A12" w:rsidRDefault="00C21EB4" w:rsidP="00F04641">
            <w:pPr>
              <w:spacing w:after="0" w:line="240" w:lineRule="auto"/>
              <w:jc w:val="center"/>
              <w:rPr>
                <w:rFonts w:ascii="Times New Roman" w:hAnsi="Times New Roman" w:cs="Times New Roman"/>
                <w:sz w:val="24"/>
                <w:szCs w:val="24"/>
              </w:rPr>
            </w:pPr>
            <w:proofErr w:type="gramStart"/>
            <w:r w:rsidRPr="00F53A12">
              <w:rPr>
                <w:rFonts w:ascii="Times New Roman" w:hAnsi="Times New Roman" w:cs="Times New Roman"/>
                <w:sz w:val="24"/>
                <w:szCs w:val="24"/>
                <w:u w:val="single"/>
              </w:rPr>
              <w:t>текущий</w:t>
            </w:r>
            <w:proofErr w:type="gramEnd"/>
          </w:p>
          <w:p w:rsidR="00C21EB4" w:rsidRPr="00F04641" w:rsidRDefault="00C21EB4" w:rsidP="00F04641">
            <w:pPr>
              <w:spacing w:after="0" w:line="240" w:lineRule="auto"/>
              <w:jc w:val="center"/>
              <w:rPr>
                <w:rFonts w:ascii="Times New Roman" w:hAnsi="Times New Roman" w:cs="Times New Roman"/>
                <w:sz w:val="24"/>
                <w:szCs w:val="24"/>
              </w:rPr>
            </w:pPr>
          </w:p>
        </w:tc>
      </w:tr>
      <w:tr w:rsidR="00C21EB4" w:rsidRPr="00F04641">
        <w:trPr>
          <w:trHeight w:val="300"/>
        </w:trPr>
        <w:tc>
          <w:tcPr>
            <w:tcW w:w="77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lastRenderedPageBreak/>
              <w:t>27</w:t>
            </w:r>
          </w:p>
        </w:tc>
        <w:tc>
          <w:tcPr>
            <w:tcW w:w="3255"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Работа с бумагой и волокнистыми материалами</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Цветная бумага, картон, нитки, клей, ножницы.</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С. 77-78</w:t>
            </w:r>
          </w:p>
        </w:tc>
        <w:tc>
          <w:tcPr>
            <w:tcW w:w="3800"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Познакомить учащихся с алгоритмом выполнения резаной и обрывной аппликации. Обучать составлению композиции на определенную тему. Повторить приемы работы над созданием аппликации.</w:t>
            </w:r>
          </w:p>
        </w:tc>
        <w:tc>
          <w:tcPr>
            <w:tcW w:w="92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w:t>
            </w:r>
          </w:p>
        </w:tc>
        <w:tc>
          <w:tcPr>
            <w:tcW w:w="1489" w:type="dxa"/>
          </w:tcPr>
          <w:p w:rsidR="00C21EB4" w:rsidRPr="00F04641" w:rsidRDefault="00C21EB4" w:rsidP="00F04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31 03</w:t>
            </w:r>
          </w:p>
        </w:tc>
        <w:tc>
          <w:tcPr>
            <w:tcW w:w="1602" w:type="dxa"/>
          </w:tcPr>
          <w:p w:rsidR="00C21EB4" w:rsidRPr="00F04641" w:rsidRDefault="00C21EB4" w:rsidP="00F04641">
            <w:pPr>
              <w:spacing w:after="0" w:line="240" w:lineRule="auto"/>
              <w:jc w:val="center"/>
              <w:rPr>
                <w:rFonts w:ascii="Times New Roman" w:hAnsi="Times New Roman" w:cs="Times New Roman"/>
                <w:sz w:val="24"/>
                <w:szCs w:val="24"/>
              </w:rPr>
            </w:pPr>
          </w:p>
        </w:tc>
        <w:tc>
          <w:tcPr>
            <w:tcW w:w="3946" w:type="dxa"/>
          </w:tcPr>
          <w:p w:rsidR="00C21EB4"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Композиция «Русалка»</w:t>
            </w:r>
          </w:p>
          <w:p w:rsidR="00C21EB4" w:rsidRPr="00F04641" w:rsidRDefault="00C21EB4" w:rsidP="00F04641">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текущий</w:t>
            </w:r>
            <w:proofErr w:type="gramEnd"/>
          </w:p>
        </w:tc>
      </w:tr>
      <w:tr w:rsidR="00C21EB4" w:rsidRPr="00F04641">
        <w:trPr>
          <w:trHeight w:val="300"/>
        </w:trPr>
        <w:tc>
          <w:tcPr>
            <w:tcW w:w="15797" w:type="dxa"/>
            <w:gridSpan w:val="7"/>
          </w:tcPr>
          <w:p w:rsidR="00C21EB4" w:rsidRPr="00F53A12" w:rsidRDefault="00C21EB4" w:rsidP="00F04641">
            <w:pPr>
              <w:spacing w:after="0" w:line="240" w:lineRule="auto"/>
              <w:jc w:val="center"/>
              <w:rPr>
                <w:rFonts w:ascii="Times New Roman" w:hAnsi="Times New Roman" w:cs="Times New Roman"/>
                <w:i/>
                <w:iCs/>
                <w:sz w:val="24"/>
                <w:szCs w:val="24"/>
              </w:rPr>
            </w:pPr>
            <w:r w:rsidRPr="00F53A12">
              <w:rPr>
                <w:rFonts w:ascii="Times New Roman" w:hAnsi="Times New Roman" w:cs="Times New Roman"/>
                <w:i/>
                <w:iCs/>
                <w:sz w:val="24"/>
                <w:szCs w:val="24"/>
              </w:rPr>
              <w:t>Человек и воздух (3 часа)</w:t>
            </w:r>
          </w:p>
          <w:p w:rsidR="00C21EB4" w:rsidRPr="00F04641" w:rsidRDefault="00C21EB4" w:rsidP="00F04641">
            <w:pPr>
              <w:spacing w:after="0" w:line="240" w:lineRule="auto"/>
              <w:jc w:val="center"/>
              <w:rPr>
                <w:rFonts w:ascii="Times New Roman" w:hAnsi="Times New Roman" w:cs="Times New Roman"/>
                <w:sz w:val="24"/>
                <w:szCs w:val="24"/>
              </w:rPr>
            </w:pPr>
          </w:p>
        </w:tc>
      </w:tr>
      <w:tr w:rsidR="00C21EB4" w:rsidRPr="00F04641">
        <w:trPr>
          <w:trHeight w:val="300"/>
        </w:trPr>
        <w:tc>
          <w:tcPr>
            <w:tcW w:w="77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28</w:t>
            </w:r>
          </w:p>
        </w:tc>
        <w:tc>
          <w:tcPr>
            <w:tcW w:w="3255"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Птица счастья. Работа с бумагой. Складывание.</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Цветная бумага, ножницы</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С. 80-81</w:t>
            </w:r>
          </w:p>
        </w:tc>
        <w:tc>
          <w:tcPr>
            <w:tcW w:w="3800"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Познакомить учащихся со значением символа птицы в культуре русского народа. Воспитывать терпеливость в процессе кропотливой пошаговой деятельности по созданию оригами.</w:t>
            </w:r>
          </w:p>
        </w:tc>
        <w:tc>
          <w:tcPr>
            <w:tcW w:w="92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w:t>
            </w:r>
          </w:p>
        </w:tc>
        <w:tc>
          <w:tcPr>
            <w:tcW w:w="1489" w:type="dxa"/>
          </w:tcPr>
          <w:p w:rsidR="00C21EB4" w:rsidRPr="00F04641" w:rsidRDefault="00C21EB4" w:rsidP="00F04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Pr="00F04641">
              <w:rPr>
                <w:rFonts w:ascii="Times New Roman" w:hAnsi="Times New Roman" w:cs="Times New Roman"/>
                <w:sz w:val="24"/>
                <w:szCs w:val="24"/>
              </w:rPr>
              <w:t>.04</w:t>
            </w:r>
          </w:p>
        </w:tc>
        <w:tc>
          <w:tcPr>
            <w:tcW w:w="1602" w:type="dxa"/>
          </w:tcPr>
          <w:p w:rsidR="00C21EB4" w:rsidRPr="00F04641" w:rsidRDefault="00C21EB4" w:rsidP="00F04641">
            <w:pPr>
              <w:spacing w:after="0" w:line="240" w:lineRule="auto"/>
              <w:jc w:val="center"/>
              <w:rPr>
                <w:rFonts w:ascii="Times New Roman" w:hAnsi="Times New Roman" w:cs="Times New Roman"/>
                <w:sz w:val="24"/>
                <w:szCs w:val="24"/>
              </w:rPr>
            </w:pPr>
          </w:p>
        </w:tc>
        <w:tc>
          <w:tcPr>
            <w:tcW w:w="3946" w:type="dxa"/>
          </w:tcPr>
          <w:p w:rsidR="00C21EB4"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Оригами «Птица счастья»</w:t>
            </w:r>
          </w:p>
          <w:p w:rsidR="00C21EB4" w:rsidRPr="00F04641" w:rsidRDefault="00C21EB4" w:rsidP="00F04641">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текущий</w:t>
            </w:r>
            <w:proofErr w:type="gramEnd"/>
          </w:p>
        </w:tc>
      </w:tr>
      <w:tr w:rsidR="00C21EB4" w:rsidRPr="00F04641">
        <w:trPr>
          <w:trHeight w:val="300"/>
        </w:trPr>
        <w:tc>
          <w:tcPr>
            <w:tcW w:w="77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29</w:t>
            </w:r>
          </w:p>
        </w:tc>
        <w:tc>
          <w:tcPr>
            <w:tcW w:w="3255"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Использование ветра. Работа с бумагой. Моделирование.</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Цветная бумага, картон, ножницы, клей, стержень от шариковой ручки, скрепка</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С. 82</w:t>
            </w:r>
          </w:p>
        </w:tc>
        <w:tc>
          <w:tcPr>
            <w:tcW w:w="3800"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Познакомить учащихся с использованием ветра человеком. Формировать умение выполнять изделия на основе развертки. Совершенствовать умение работать по плану.</w:t>
            </w:r>
          </w:p>
        </w:tc>
        <w:tc>
          <w:tcPr>
            <w:tcW w:w="92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w:t>
            </w:r>
          </w:p>
        </w:tc>
        <w:tc>
          <w:tcPr>
            <w:tcW w:w="1489" w:type="dxa"/>
          </w:tcPr>
          <w:p w:rsidR="00C21EB4" w:rsidRPr="00F04641" w:rsidRDefault="00C21EB4" w:rsidP="00F04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Pr="00F04641">
              <w:rPr>
                <w:rFonts w:ascii="Times New Roman" w:hAnsi="Times New Roman" w:cs="Times New Roman"/>
                <w:sz w:val="24"/>
                <w:szCs w:val="24"/>
              </w:rPr>
              <w:t>.04</w:t>
            </w:r>
          </w:p>
        </w:tc>
        <w:tc>
          <w:tcPr>
            <w:tcW w:w="1602" w:type="dxa"/>
          </w:tcPr>
          <w:p w:rsidR="00C21EB4" w:rsidRPr="00F04641" w:rsidRDefault="00C21EB4" w:rsidP="00F04641">
            <w:pPr>
              <w:spacing w:after="0" w:line="240" w:lineRule="auto"/>
              <w:jc w:val="center"/>
              <w:rPr>
                <w:rFonts w:ascii="Times New Roman" w:hAnsi="Times New Roman" w:cs="Times New Roman"/>
                <w:sz w:val="24"/>
                <w:szCs w:val="24"/>
              </w:rPr>
            </w:pPr>
          </w:p>
        </w:tc>
        <w:tc>
          <w:tcPr>
            <w:tcW w:w="394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Ветряная мельница</w:t>
            </w:r>
          </w:p>
          <w:p w:rsidR="00C21EB4" w:rsidRPr="00F53A12" w:rsidRDefault="00C21EB4" w:rsidP="00F04641">
            <w:pPr>
              <w:spacing w:after="0" w:line="240" w:lineRule="auto"/>
              <w:jc w:val="center"/>
              <w:rPr>
                <w:rFonts w:ascii="Times New Roman" w:hAnsi="Times New Roman" w:cs="Times New Roman"/>
                <w:sz w:val="24"/>
                <w:szCs w:val="24"/>
                <w:u w:val="single"/>
              </w:rPr>
            </w:pPr>
            <w:r w:rsidRPr="00F53A12">
              <w:rPr>
                <w:rFonts w:ascii="Times New Roman" w:hAnsi="Times New Roman" w:cs="Times New Roman"/>
                <w:sz w:val="24"/>
                <w:szCs w:val="24"/>
                <w:u w:val="single"/>
              </w:rPr>
              <w:t>ИКТ</w:t>
            </w:r>
          </w:p>
          <w:p w:rsidR="00C21EB4" w:rsidRPr="00F53A12" w:rsidRDefault="00C21EB4" w:rsidP="00F04641">
            <w:pPr>
              <w:spacing w:after="0" w:line="240" w:lineRule="auto"/>
              <w:jc w:val="center"/>
              <w:rPr>
                <w:rFonts w:ascii="Times New Roman" w:hAnsi="Times New Roman" w:cs="Times New Roman"/>
                <w:sz w:val="24"/>
                <w:szCs w:val="24"/>
              </w:rPr>
            </w:pPr>
            <w:proofErr w:type="gramStart"/>
            <w:r w:rsidRPr="00F53A12">
              <w:rPr>
                <w:rFonts w:ascii="Times New Roman" w:hAnsi="Times New Roman" w:cs="Times New Roman"/>
                <w:sz w:val="24"/>
                <w:szCs w:val="24"/>
                <w:u w:val="single"/>
              </w:rPr>
              <w:t>текущий</w:t>
            </w:r>
            <w:proofErr w:type="gramEnd"/>
          </w:p>
          <w:p w:rsidR="00C21EB4" w:rsidRPr="00F04641" w:rsidRDefault="00C21EB4" w:rsidP="00F04641">
            <w:pPr>
              <w:spacing w:after="0" w:line="240" w:lineRule="auto"/>
              <w:jc w:val="center"/>
              <w:rPr>
                <w:rFonts w:ascii="Times New Roman" w:hAnsi="Times New Roman" w:cs="Times New Roman"/>
                <w:b/>
                <w:bCs/>
                <w:sz w:val="24"/>
                <w:szCs w:val="24"/>
              </w:rPr>
            </w:pPr>
          </w:p>
        </w:tc>
      </w:tr>
      <w:tr w:rsidR="00C21EB4" w:rsidRPr="00F04641">
        <w:trPr>
          <w:trHeight w:val="300"/>
        </w:trPr>
        <w:tc>
          <w:tcPr>
            <w:tcW w:w="77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30</w:t>
            </w:r>
          </w:p>
        </w:tc>
        <w:tc>
          <w:tcPr>
            <w:tcW w:w="3255"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Использование ветра. Работа с фольгой.</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Картон, фольга, ножницы, скрепка</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С. 84</w:t>
            </w:r>
          </w:p>
        </w:tc>
        <w:tc>
          <w:tcPr>
            <w:tcW w:w="3800"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Продолжить знакомить учащихся с возможностями использования ветра. Научить изготавливать изделия из металлизированной бумаги. Развивать мелкую моторику пальцев рук. Воспитывать аккуратность.</w:t>
            </w:r>
          </w:p>
          <w:p w:rsidR="00C21EB4" w:rsidRPr="00F04641" w:rsidRDefault="00C21EB4" w:rsidP="00F04641">
            <w:pPr>
              <w:spacing w:after="0" w:line="240" w:lineRule="auto"/>
              <w:jc w:val="center"/>
              <w:rPr>
                <w:rFonts w:ascii="Times New Roman" w:hAnsi="Times New Roman" w:cs="Times New Roman"/>
                <w:sz w:val="24"/>
                <w:szCs w:val="24"/>
              </w:rPr>
            </w:pPr>
          </w:p>
        </w:tc>
        <w:tc>
          <w:tcPr>
            <w:tcW w:w="92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lastRenderedPageBreak/>
              <w:t>1</w:t>
            </w:r>
          </w:p>
        </w:tc>
        <w:tc>
          <w:tcPr>
            <w:tcW w:w="1489" w:type="dxa"/>
          </w:tcPr>
          <w:p w:rsidR="00C21EB4" w:rsidRPr="00F04641" w:rsidRDefault="00C21EB4" w:rsidP="00F04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r w:rsidRPr="00F04641">
              <w:rPr>
                <w:rFonts w:ascii="Times New Roman" w:hAnsi="Times New Roman" w:cs="Times New Roman"/>
                <w:sz w:val="24"/>
                <w:szCs w:val="24"/>
              </w:rPr>
              <w:t>.04</w:t>
            </w:r>
          </w:p>
        </w:tc>
        <w:tc>
          <w:tcPr>
            <w:tcW w:w="1602" w:type="dxa"/>
          </w:tcPr>
          <w:p w:rsidR="00C21EB4" w:rsidRPr="00F04641" w:rsidRDefault="00C21EB4" w:rsidP="00F04641">
            <w:pPr>
              <w:spacing w:after="0" w:line="240" w:lineRule="auto"/>
              <w:jc w:val="center"/>
              <w:rPr>
                <w:rFonts w:ascii="Times New Roman" w:hAnsi="Times New Roman" w:cs="Times New Roman"/>
                <w:sz w:val="24"/>
                <w:szCs w:val="24"/>
              </w:rPr>
            </w:pPr>
          </w:p>
        </w:tc>
        <w:tc>
          <w:tcPr>
            <w:tcW w:w="3946" w:type="dxa"/>
          </w:tcPr>
          <w:p w:rsidR="00C21EB4"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Флюгер</w:t>
            </w:r>
          </w:p>
          <w:p w:rsidR="00C21EB4" w:rsidRPr="00F04641" w:rsidRDefault="00C21EB4" w:rsidP="00F04641">
            <w:pPr>
              <w:spacing w:after="0" w:line="240" w:lineRule="auto"/>
              <w:jc w:val="center"/>
              <w:rPr>
                <w:rFonts w:ascii="Times New Roman" w:hAnsi="Times New Roman" w:cs="Times New Roman"/>
                <w:b/>
                <w:bCs/>
                <w:sz w:val="24"/>
                <w:szCs w:val="24"/>
              </w:rPr>
            </w:pPr>
            <w:proofErr w:type="gramStart"/>
            <w:r>
              <w:rPr>
                <w:rFonts w:ascii="Times New Roman" w:hAnsi="Times New Roman" w:cs="Times New Roman"/>
                <w:sz w:val="24"/>
                <w:szCs w:val="24"/>
              </w:rPr>
              <w:t>пооперационный</w:t>
            </w:r>
            <w:proofErr w:type="gramEnd"/>
          </w:p>
        </w:tc>
      </w:tr>
      <w:tr w:rsidR="00C21EB4" w:rsidRPr="00F04641">
        <w:trPr>
          <w:trHeight w:val="300"/>
        </w:trPr>
        <w:tc>
          <w:tcPr>
            <w:tcW w:w="15797" w:type="dxa"/>
            <w:gridSpan w:val="7"/>
          </w:tcPr>
          <w:p w:rsidR="00C21EB4" w:rsidRPr="00F53A12" w:rsidRDefault="00C21EB4" w:rsidP="00F04641">
            <w:pPr>
              <w:spacing w:after="0" w:line="240" w:lineRule="auto"/>
              <w:jc w:val="center"/>
              <w:rPr>
                <w:rFonts w:ascii="Times New Roman" w:hAnsi="Times New Roman" w:cs="Times New Roman"/>
                <w:i/>
                <w:iCs/>
                <w:sz w:val="24"/>
                <w:szCs w:val="24"/>
              </w:rPr>
            </w:pPr>
            <w:r w:rsidRPr="00F53A12">
              <w:rPr>
                <w:rFonts w:ascii="Times New Roman" w:hAnsi="Times New Roman" w:cs="Times New Roman"/>
                <w:i/>
                <w:iCs/>
                <w:sz w:val="24"/>
                <w:szCs w:val="24"/>
              </w:rPr>
              <w:lastRenderedPageBreak/>
              <w:t>Человек и информация (3 часа)</w:t>
            </w:r>
          </w:p>
          <w:p w:rsidR="00C21EB4" w:rsidRPr="00F04641" w:rsidRDefault="00C21EB4" w:rsidP="00F04641">
            <w:pPr>
              <w:spacing w:after="0" w:line="240" w:lineRule="auto"/>
              <w:jc w:val="center"/>
              <w:rPr>
                <w:rFonts w:ascii="Times New Roman" w:hAnsi="Times New Roman" w:cs="Times New Roman"/>
                <w:sz w:val="24"/>
                <w:szCs w:val="24"/>
              </w:rPr>
            </w:pPr>
          </w:p>
        </w:tc>
      </w:tr>
      <w:tr w:rsidR="00C21EB4" w:rsidRPr="00F04641">
        <w:trPr>
          <w:trHeight w:val="300"/>
        </w:trPr>
        <w:tc>
          <w:tcPr>
            <w:tcW w:w="77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31</w:t>
            </w:r>
          </w:p>
        </w:tc>
        <w:tc>
          <w:tcPr>
            <w:tcW w:w="3255"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Книгопечатание. Работа с бумагой и картоном</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Картон, цветная бумага, ножницы, клей</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С. 86-88</w:t>
            </w:r>
          </w:p>
        </w:tc>
        <w:tc>
          <w:tcPr>
            <w:tcW w:w="3800"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 xml:space="preserve">Познакомить учащихся с процессом изготовления книги. Развивать </w:t>
            </w:r>
            <w:proofErr w:type="gramStart"/>
            <w:r w:rsidRPr="00F04641">
              <w:rPr>
                <w:rFonts w:ascii="Times New Roman" w:hAnsi="Times New Roman" w:cs="Times New Roman"/>
                <w:sz w:val="24"/>
                <w:szCs w:val="24"/>
              </w:rPr>
              <w:t>чертежные  навыки</w:t>
            </w:r>
            <w:proofErr w:type="gramEnd"/>
            <w:r w:rsidRPr="00F04641">
              <w:rPr>
                <w:rFonts w:ascii="Times New Roman" w:hAnsi="Times New Roman" w:cs="Times New Roman"/>
                <w:sz w:val="24"/>
                <w:szCs w:val="24"/>
              </w:rPr>
              <w:t>, умение выполнять разметку по линейке. Воспитывать бережное отношение к книге через описание трудности этого процесса.</w:t>
            </w:r>
          </w:p>
        </w:tc>
        <w:tc>
          <w:tcPr>
            <w:tcW w:w="92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w:t>
            </w:r>
          </w:p>
        </w:tc>
        <w:tc>
          <w:tcPr>
            <w:tcW w:w="1489" w:type="dxa"/>
          </w:tcPr>
          <w:p w:rsidR="00C21EB4" w:rsidRPr="00F04641" w:rsidRDefault="00C21EB4" w:rsidP="00F04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28 04</w:t>
            </w:r>
          </w:p>
        </w:tc>
        <w:tc>
          <w:tcPr>
            <w:tcW w:w="1602" w:type="dxa"/>
          </w:tcPr>
          <w:p w:rsidR="00C21EB4" w:rsidRPr="00F04641" w:rsidRDefault="00C21EB4" w:rsidP="00F04641">
            <w:pPr>
              <w:spacing w:after="0" w:line="240" w:lineRule="auto"/>
              <w:jc w:val="center"/>
              <w:rPr>
                <w:rFonts w:ascii="Times New Roman" w:hAnsi="Times New Roman" w:cs="Times New Roman"/>
                <w:sz w:val="24"/>
                <w:szCs w:val="24"/>
              </w:rPr>
            </w:pPr>
          </w:p>
        </w:tc>
        <w:tc>
          <w:tcPr>
            <w:tcW w:w="3946" w:type="dxa"/>
          </w:tcPr>
          <w:p w:rsidR="00C21EB4"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Книжка-ширма</w:t>
            </w:r>
          </w:p>
          <w:p w:rsidR="00C21EB4" w:rsidRPr="00F04641" w:rsidRDefault="00C21EB4" w:rsidP="00F04641">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пооперационный</w:t>
            </w:r>
            <w:proofErr w:type="gramEnd"/>
          </w:p>
        </w:tc>
      </w:tr>
      <w:tr w:rsidR="00C21EB4" w:rsidRPr="00F04641">
        <w:trPr>
          <w:trHeight w:val="300"/>
        </w:trPr>
        <w:tc>
          <w:tcPr>
            <w:tcW w:w="77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32</w:t>
            </w:r>
          </w:p>
        </w:tc>
        <w:tc>
          <w:tcPr>
            <w:tcW w:w="3255"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Способы поиска информации. Поиск информации в Интернете.</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С. 90-91</w:t>
            </w:r>
          </w:p>
        </w:tc>
        <w:tc>
          <w:tcPr>
            <w:tcW w:w="3800"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Познакомить учащихся с процессом поиска информации в Интернете. Развивать способности ориентироваться в информации разного вида. Воспитывать интерес к информационной и коммуникационной деятельности.</w:t>
            </w:r>
          </w:p>
        </w:tc>
        <w:tc>
          <w:tcPr>
            <w:tcW w:w="92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w:t>
            </w:r>
          </w:p>
        </w:tc>
        <w:tc>
          <w:tcPr>
            <w:tcW w:w="1489" w:type="dxa"/>
          </w:tcPr>
          <w:p w:rsidR="00C21EB4" w:rsidRPr="00F04641" w:rsidRDefault="00C21EB4" w:rsidP="00F04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F04641">
              <w:rPr>
                <w:rFonts w:ascii="Times New Roman" w:hAnsi="Times New Roman" w:cs="Times New Roman"/>
                <w:sz w:val="24"/>
                <w:szCs w:val="24"/>
              </w:rPr>
              <w:t>.05</w:t>
            </w:r>
          </w:p>
        </w:tc>
        <w:tc>
          <w:tcPr>
            <w:tcW w:w="1602" w:type="dxa"/>
          </w:tcPr>
          <w:p w:rsidR="00C21EB4" w:rsidRPr="00F04641" w:rsidRDefault="00C21EB4" w:rsidP="00F04641">
            <w:pPr>
              <w:spacing w:after="0" w:line="240" w:lineRule="auto"/>
              <w:jc w:val="center"/>
              <w:rPr>
                <w:rFonts w:ascii="Times New Roman" w:hAnsi="Times New Roman" w:cs="Times New Roman"/>
                <w:sz w:val="24"/>
                <w:szCs w:val="24"/>
              </w:rPr>
            </w:pPr>
          </w:p>
        </w:tc>
        <w:tc>
          <w:tcPr>
            <w:tcW w:w="3946" w:type="dxa"/>
          </w:tcPr>
          <w:p w:rsidR="00C21EB4" w:rsidRPr="00F04641" w:rsidRDefault="00C21EB4" w:rsidP="00F04641">
            <w:pPr>
              <w:spacing w:after="0" w:line="240" w:lineRule="auto"/>
              <w:jc w:val="center"/>
              <w:rPr>
                <w:rFonts w:ascii="Times New Roman" w:hAnsi="Times New Roman" w:cs="Times New Roman"/>
                <w:sz w:val="24"/>
                <w:szCs w:val="24"/>
              </w:rPr>
            </w:pPr>
            <w:r w:rsidRPr="00F53A12">
              <w:rPr>
                <w:rFonts w:ascii="Times New Roman" w:hAnsi="Times New Roman" w:cs="Times New Roman"/>
                <w:sz w:val="24"/>
                <w:szCs w:val="24"/>
              </w:rPr>
              <w:t>Практическая работа № 5</w:t>
            </w:r>
            <w:r w:rsidRPr="00F04641">
              <w:rPr>
                <w:rFonts w:ascii="Times New Roman" w:hAnsi="Times New Roman" w:cs="Times New Roman"/>
                <w:sz w:val="24"/>
                <w:szCs w:val="24"/>
              </w:rPr>
              <w:t>: «Ищем информацию в Интернете».</w:t>
            </w:r>
          </w:p>
          <w:p w:rsidR="00C21EB4"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Работа на компьютере</w:t>
            </w:r>
          </w:p>
          <w:p w:rsidR="00C21EB4" w:rsidRPr="00F04641" w:rsidRDefault="00C21EB4" w:rsidP="00F53A12">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текущий</w:t>
            </w:r>
            <w:proofErr w:type="gramEnd"/>
          </w:p>
        </w:tc>
      </w:tr>
      <w:tr w:rsidR="00C21EB4" w:rsidRPr="00F04641">
        <w:trPr>
          <w:trHeight w:val="300"/>
        </w:trPr>
        <w:tc>
          <w:tcPr>
            <w:tcW w:w="77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33</w:t>
            </w:r>
          </w:p>
        </w:tc>
        <w:tc>
          <w:tcPr>
            <w:tcW w:w="3255"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Промежуточная аттестация. Контрольный тест</w:t>
            </w:r>
          </w:p>
        </w:tc>
        <w:tc>
          <w:tcPr>
            <w:tcW w:w="3800"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Познакомить учащихся с процессом поиска информации в Интернете. Развивать способности ориентироваться в информации разного вида. Воспитывать интерес к информационной и коммуникационной деятельности.</w:t>
            </w:r>
          </w:p>
        </w:tc>
        <w:tc>
          <w:tcPr>
            <w:tcW w:w="92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w:t>
            </w:r>
          </w:p>
        </w:tc>
        <w:tc>
          <w:tcPr>
            <w:tcW w:w="1489" w:type="dxa"/>
          </w:tcPr>
          <w:p w:rsidR="00C21EB4" w:rsidRPr="00F04641" w:rsidRDefault="00C21EB4" w:rsidP="00F04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Pr="00F04641">
              <w:rPr>
                <w:rFonts w:ascii="Times New Roman" w:hAnsi="Times New Roman" w:cs="Times New Roman"/>
                <w:sz w:val="24"/>
                <w:szCs w:val="24"/>
              </w:rPr>
              <w:t>.05</w:t>
            </w:r>
          </w:p>
        </w:tc>
        <w:tc>
          <w:tcPr>
            <w:tcW w:w="1602" w:type="dxa"/>
          </w:tcPr>
          <w:p w:rsidR="00C21EB4" w:rsidRPr="00F04641" w:rsidRDefault="00C21EB4" w:rsidP="00F04641">
            <w:pPr>
              <w:spacing w:after="0" w:line="240" w:lineRule="auto"/>
              <w:jc w:val="center"/>
              <w:rPr>
                <w:rFonts w:ascii="Times New Roman" w:hAnsi="Times New Roman" w:cs="Times New Roman"/>
                <w:sz w:val="24"/>
                <w:szCs w:val="24"/>
              </w:rPr>
            </w:pPr>
          </w:p>
        </w:tc>
        <w:tc>
          <w:tcPr>
            <w:tcW w:w="3946" w:type="dxa"/>
          </w:tcPr>
          <w:p w:rsidR="00C21EB4"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Тест</w:t>
            </w:r>
          </w:p>
          <w:p w:rsidR="00C21EB4" w:rsidRPr="00F04641" w:rsidRDefault="00C21EB4" w:rsidP="00F04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Контроль по результату</w:t>
            </w:r>
          </w:p>
        </w:tc>
      </w:tr>
      <w:tr w:rsidR="00C21EB4" w:rsidRPr="00F04641">
        <w:trPr>
          <w:trHeight w:val="300"/>
        </w:trPr>
        <w:tc>
          <w:tcPr>
            <w:tcW w:w="776"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34</w:t>
            </w:r>
          </w:p>
        </w:tc>
        <w:tc>
          <w:tcPr>
            <w:tcW w:w="3255"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Правила набора текста. Поиск информации в Интернете.</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 xml:space="preserve">С. 91-93 Заключительный урок. </w:t>
            </w:r>
          </w:p>
          <w:p w:rsidR="00C21EB4" w:rsidRPr="00F04641" w:rsidRDefault="00C21EB4" w:rsidP="00F04641">
            <w:pPr>
              <w:spacing w:after="0" w:line="240" w:lineRule="auto"/>
              <w:jc w:val="center"/>
              <w:rPr>
                <w:rFonts w:ascii="Times New Roman" w:hAnsi="Times New Roman" w:cs="Times New Roman"/>
                <w:sz w:val="24"/>
                <w:szCs w:val="24"/>
              </w:rPr>
            </w:pPr>
          </w:p>
        </w:tc>
        <w:tc>
          <w:tcPr>
            <w:tcW w:w="3800"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Подвести итоги года. Проверить усвоение знаний учащимися, овладение основными навыками и универсальными учебными действиями.</w:t>
            </w:r>
          </w:p>
        </w:tc>
        <w:tc>
          <w:tcPr>
            <w:tcW w:w="929" w:type="dxa"/>
          </w:tcPr>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1</w:t>
            </w:r>
          </w:p>
        </w:tc>
        <w:tc>
          <w:tcPr>
            <w:tcW w:w="1489" w:type="dxa"/>
          </w:tcPr>
          <w:p w:rsidR="00C21EB4" w:rsidRPr="00F04641" w:rsidRDefault="00C21EB4" w:rsidP="00F04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r w:rsidRPr="00F04641">
              <w:rPr>
                <w:rFonts w:ascii="Times New Roman" w:hAnsi="Times New Roman" w:cs="Times New Roman"/>
                <w:sz w:val="24"/>
                <w:szCs w:val="24"/>
              </w:rPr>
              <w:t>.05</w:t>
            </w:r>
          </w:p>
        </w:tc>
        <w:tc>
          <w:tcPr>
            <w:tcW w:w="1602" w:type="dxa"/>
          </w:tcPr>
          <w:p w:rsidR="00C21EB4" w:rsidRPr="00F04641" w:rsidRDefault="00C21EB4" w:rsidP="00F04641">
            <w:pPr>
              <w:spacing w:after="0" w:line="240" w:lineRule="auto"/>
              <w:jc w:val="center"/>
              <w:rPr>
                <w:rFonts w:ascii="Times New Roman" w:hAnsi="Times New Roman" w:cs="Times New Roman"/>
                <w:sz w:val="24"/>
                <w:szCs w:val="24"/>
              </w:rPr>
            </w:pPr>
          </w:p>
        </w:tc>
        <w:tc>
          <w:tcPr>
            <w:tcW w:w="3946" w:type="dxa"/>
          </w:tcPr>
          <w:p w:rsidR="00C21EB4" w:rsidRPr="00F53A12" w:rsidRDefault="00C21EB4" w:rsidP="00F04641">
            <w:pPr>
              <w:spacing w:after="0" w:line="240" w:lineRule="auto"/>
              <w:jc w:val="center"/>
              <w:rPr>
                <w:rFonts w:ascii="Times New Roman" w:hAnsi="Times New Roman" w:cs="Times New Roman"/>
                <w:sz w:val="24"/>
                <w:szCs w:val="24"/>
              </w:rPr>
            </w:pPr>
            <w:r w:rsidRPr="00F53A12">
              <w:rPr>
                <w:rFonts w:ascii="Times New Roman" w:hAnsi="Times New Roman" w:cs="Times New Roman"/>
                <w:sz w:val="24"/>
                <w:szCs w:val="24"/>
              </w:rPr>
              <w:t xml:space="preserve">Практическая работа № 6: </w:t>
            </w:r>
          </w:p>
          <w:p w:rsidR="00C21EB4" w:rsidRPr="00F04641" w:rsidRDefault="00C21EB4" w:rsidP="00F04641">
            <w:pPr>
              <w:spacing w:after="0" w:line="240" w:lineRule="auto"/>
              <w:jc w:val="center"/>
              <w:rPr>
                <w:rFonts w:ascii="Times New Roman" w:hAnsi="Times New Roman" w:cs="Times New Roman"/>
                <w:sz w:val="24"/>
                <w:szCs w:val="24"/>
              </w:rPr>
            </w:pPr>
            <w:r w:rsidRPr="00F04641">
              <w:rPr>
                <w:rFonts w:ascii="Times New Roman" w:hAnsi="Times New Roman" w:cs="Times New Roman"/>
                <w:sz w:val="24"/>
                <w:szCs w:val="24"/>
              </w:rPr>
              <w:t>«Ищем информацию в Интернете».</w:t>
            </w:r>
          </w:p>
          <w:p w:rsidR="00C21EB4" w:rsidRPr="00F53A12" w:rsidRDefault="00C21EB4" w:rsidP="00F04641">
            <w:pPr>
              <w:spacing w:after="0" w:line="240" w:lineRule="auto"/>
              <w:jc w:val="center"/>
              <w:rPr>
                <w:rFonts w:ascii="Times New Roman" w:hAnsi="Times New Roman" w:cs="Times New Roman"/>
                <w:sz w:val="24"/>
                <w:szCs w:val="24"/>
                <w:u w:val="single"/>
              </w:rPr>
            </w:pPr>
            <w:r w:rsidRPr="00F53A12">
              <w:rPr>
                <w:rFonts w:ascii="Times New Roman" w:hAnsi="Times New Roman" w:cs="Times New Roman"/>
                <w:sz w:val="24"/>
                <w:szCs w:val="24"/>
                <w:u w:val="single"/>
              </w:rPr>
              <w:t>ИКТ</w:t>
            </w:r>
          </w:p>
          <w:p w:rsidR="00C21EB4" w:rsidRPr="00F53A12" w:rsidRDefault="00C21EB4" w:rsidP="00F04641">
            <w:pPr>
              <w:spacing w:after="0" w:line="240" w:lineRule="auto"/>
              <w:jc w:val="center"/>
              <w:rPr>
                <w:rFonts w:ascii="Times New Roman" w:hAnsi="Times New Roman" w:cs="Times New Roman"/>
                <w:sz w:val="24"/>
                <w:szCs w:val="24"/>
              </w:rPr>
            </w:pPr>
            <w:r w:rsidRPr="00F53A12">
              <w:rPr>
                <w:rFonts w:ascii="Times New Roman" w:hAnsi="Times New Roman" w:cs="Times New Roman"/>
                <w:sz w:val="24"/>
                <w:szCs w:val="24"/>
                <w:u w:val="single"/>
              </w:rPr>
              <w:t>Контроль по результату</w:t>
            </w:r>
          </w:p>
          <w:p w:rsidR="00C21EB4" w:rsidRPr="00F04641" w:rsidRDefault="00C21EB4" w:rsidP="00F04641">
            <w:pPr>
              <w:spacing w:after="0" w:line="240" w:lineRule="auto"/>
              <w:jc w:val="center"/>
              <w:rPr>
                <w:rFonts w:ascii="Times New Roman" w:hAnsi="Times New Roman" w:cs="Times New Roman"/>
                <w:sz w:val="24"/>
                <w:szCs w:val="24"/>
              </w:rPr>
            </w:pPr>
          </w:p>
        </w:tc>
      </w:tr>
    </w:tbl>
    <w:p w:rsidR="00C21EB4" w:rsidRPr="00AB29FD" w:rsidRDefault="00C21EB4" w:rsidP="007E5B40">
      <w:pPr>
        <w:shd w:val="clear" w:color="auto" w:fill="FFFFFF"/>
        <w:ind w:left="567" w:right="799" w:firstLine="284"/>
        <w:jc w:val="center"/>
        <w:rPr>
          <w:rFonts w:ascii="Times New Roman" w:hAnsi="Times New Roman" w:cs="Times New Roman"/>
          <w:color w:val="000000"/>
          <w:sz w:val="24"/>
          <w:szCs w:val="24"/>
        </w:rPr>
      </w:pPr>
    </w:p>
    <w:p w:rsidR="00C21EB4" w:rsidRPr="00AB29FD" w:rsidRDefault="00C21EB4" w:rsidP="007E5B40">
      <w:pPr>
        <w:rPr>
          <w:rFonts w:ascii="Times New Roman" w:hAnsi="Times New Roman" w:cs="Times New Roman"/>
          <w:sz w:val="24"/>
          <w:szCs w:val="24"/>
        </w:rPr>
      </w:pPr>
    </w:p>
    <w:p w:rsidR="00C21EB4" w:rsidRPr="00AB29FD" w:rsidRDefault="00C21EB4" w:rsidP="008D17A6">
      <w:pPr>
        <w:spacing w:line="240" w:lineRule="auto"/>
        <w:ind w:firstLine="708"/>
        <w:jc w:val="both"/>
        <w:rPr>
          <w:rFonts w:ascii="Times New Roman" w:hAnsi="Times New Roman" w:cs="Times New Roman"/>
          <w:sz w:val="24"/>
          <w:szCs w:val="24"/>
        </w:rPr>
      </w:pPr>
    </w:p>
    <w:p w:rsidR="00C21EB4" w:rsidRDefault="00C21EB4" w:rsidP="008D17A6">
      <w:pPr>
        <w:spacing w:line="240" w:lineRule="auto"/>
        <w:ind w:firstLine="708"/>
        <w:jc w:val="both"/>
        <w:rPr>
          <w:rFonts w:ascii="Times New Roman" w:hAnsi="Times New Roman" w:cs="Times New Roman"/>
          <w:sz w:val="28"/>
          <w:szCs w:val="28"/>
        </w:rPr>
      </w:pPr>
    </w:p>
    <w:p w:rsidR="00C21EB4" w:rsidRPr="00715427" w:rsidRDefault="00C21EB4" w:rsidP="00715427">
      <w:pPr>
        <w:pStyle w:val="a7"/>
        <w:jc w:val="both"/>
        <w:rPr>
          <w:rFonts w:ascii="Times New Roman" w:hAnsi="Times New Roman" w:cs="Times New Roman"/>
          <w:sz w:val="28"/>
          <w:szCs w:val="28"/>
        </w:rPr>
      </w:pPr>
    </w:p>
    <w:p w:rsidR="00C21EB4" w:rsidRDefault="00C21EB4" w:rsidP="00715427">
      <w:pPr>
        <w:ind w:firstLine="567"/>
        <w:jc w:val="both"/>
        <w:rPr>
          <w:rFonts w:ascii="Times New Roman" w:hAnsi="Times New Roman" w:cs="Times New Roman"/>
          <w:b/>
          <w:bCs/>
          <w:sz w:val="28"/>
          <w:szCs w:val="28"/>
        </w:rPr>
      </w:pPr>
    </w:p>
    <w:p w:rsidR="00C21EB4" w:rsidRDefault="00C21EB4" w:rsidP="00715427">
      <w:pPr>
        <w:ind w:firstLine="567"/>
        <w:jc w:val="both"/>
        <w:rPr>
          <w:rFonts w:ascii="Times New Roman" w:hAnsi="Times New Roman" w:cs="Times New Roman"/>
          <w:b/>
          <w:bCs/>
          <w:sz w:val="28"/>
          <w:szCs w:val="28"/>
        </w:rPr>
      </w:pPr>
    </w:p>
    <w:p w:rsidR="00C21EB4" w:rsidRPr="0001425A" w:rsidRDefault="00F40137" w:rsidP="0001425A">
      <w:pPr>
        <w:pStyle w:val="a7"/>
        <w:jc w:val="both"/>
        <w:rPr>
          <w:rFonts w:ascii="Times New Roman" w:hAnsi="Times New Roman" w:cs="Times New Roman"/>
          <w:sz w:val="28"/>
          <w:szCs w:val="28"/>
        </w:rPr>
      </w:pPr>
      <w:bookmarkStart w:id="1" w:name="_PictureBullets"/>
      <w:r>
        <w:rPr>
          <w:rFonts w:ascii="Times New Roman" w:hAnsi="Times New Roman" w:cs="Times New Roman"/>
          <w:vanish/>
          <w:sz w:val="24"/>
          <w:szCs w:val="24"/>
        </w:rPr>
        <w:pict>
          <v:shape id="_x0000_i1025" type="#_x0000_t75" style="width:11.25pt;height:11.25pt" o:bullet="t">
            <v:imagedata r:id="rId6" o:title=""/>
          </v:shape>
        </w:pict>
      </w:r>
      <w:bookmarkEnd w:id="1"/>
    </w:p>
    <w:sectPr w:rsidR="00C21EB4" w:rsidRPr="0001425A" w:rsidSect="0001425A">
      <w:pgSz w:w="16838" w:h="11906" w:orient="landscape"/>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A_Udr">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1"/>
      <w:numFmt w:val="bullet"/>
      <w:lvlText w:val=""/>
      <w:lvlJc w:val="left"/>
      <w:pPr>
        <w:tabs>
          <w:tab w:val="num" w:pos="1080"/>
        </w:tabs>
        <w:ind w:left="1080" w:hanging="360"/>
      </w:pPr>
      <w:rPr>
        <w:rFonts w:ascii="Symbol" w:hAnsi="Symbol" w:cs="Symbol"/>
      </w:rPr>
    </w:lvl>
  </w:abstractNum>
  <w:abstractNum w:abstractNumId="1">
    <w:nsid w:val="00000003"/>
    <w:multiLevelType w:val="singleLevel"/>
    <w:tmpl w:val="00000003"/>
    <w:lvl w:ilvl="0">
      <w:start w:val="1"/>
      <w:numFmt w:val="bullet"/>
      <w:lvlText w:val=""/>
      <w:lvlJc w:val="left"/>
      <w:pPr>
        <w:tabs>
          <w:tab w:val="num" w:pos="856"/>
        </w:tabs>
        <w:ind w:left="856" w:hanging="360"/>
      </w:pPr>
      <w:rPr>
        <w:rFonts w:ascii="Symbol" w:hAnsi="Symbol" w:cs="Symbol"/>
      </w:rPr>
    </w:lvl>
  </w:abstractNum>
  <w:abstractNum w:abstractNumId="2">
    <w:nsid w:val="00000004"/>
    <w:multiLevelType w:val="singleLevel"/>
    <w:tmpl w:val="00000004"/>
    <w:name w:val="WW8Num4"/>
    <w:lvl w:ilvl="0">
      <w:start w:val="1"/>
      <w:numFmt w:val="bullet"/>
      <w:lvlText w:val=""/>
      <w:lvlJc w:val="left"/>
      <w:pPr>
        <w:tabs>
          <w:tab w:val="num" w:pos="856"/>
        </w:tabs>
        <w:ind w:left="856" w:hanging="360"/>
      </w:pPr>
      <w:rPr>
        <w:rFonts w:ascii="Symbol" w:hAnsi="Symbol" w:cs="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357A4980"/>
    <w:multiLevelType w:val="hybridMultilevel"/>
    <w:tmpl w:val="CDACED3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8D74CDA"/>
    <w:multiLevelType w:val="hybridMultilevel"/>
    <w:tmpl w:val="FD6A4FF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9B17D00"/>
    <w:multiLevelType w:val="hybridMultilevel"/>
    <w:tmpl w:val="861EBBA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3A8D70E1"/>
    <w:multiLevelType w:val="hybridMultilevel"/>
    <w:tmpl w:val="6F36F87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CD272AE"/>
    <w:multiLevelType w:val="hybridMultilevel"/>
    <w:tmpl w:val="82568C7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45A87AF4"/>
    <w:multiLevelType w:val="hybridMultilevel"/>
    <w:tmpl w:val="522CE90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47066731"/>
    <w:multiLevelType w:val="hybridMultilevel"/>
    <w:tmpl w:val="2E96B9BC"/>
    <w:lvl w:ilvl="0" w:tplc="04190007">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1">
    <w:nsid w:val="487A2965"/>
    <w:multiLevelType w:val="hybridMultilevel"/>
    <w:tmpl w:val="6D7C91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489E2229"/>
    <w:multiLevelType w:val="hybridMultilevel"/>
    <w:tmpl w:val="8E66668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F0D66AD"/>
    <w:multiLevelType w:val="hybridMultilevel"/>
    <w:tmpl w:val="95FA1BE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4F843CB8"/>
    <w:multiLevelType w:val="hybridMultilevel"/>
    <w:tmpl w:val="AFE43D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C22063E"/>
    <w:multiLevelType w:val="hybridMultilevel"/>
    <w:tmpl w:val="4FAA94D2"/>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10"/>
  </w:num>
  <w:num w:numId="6">
    <w:abstractNumId w:val="7"/>
  </w:num>
  <w:num w:numId="7">
    <w:abstractNumId w:val="14"/>
  </w:num>
  <w:num w:numId="8">
    <w:abstractNumId w:val="6"/>
  </w:num>
  <w:num w:numId="9">
    <w:abstractNumId w:val="15"/>
  </w:num>
  <w:num w:numId="10">
    <w:abstractNumId w:val="13"/>
  </w:num>
  <w:num w:numId="11">
    <w:abstractNumId w:val="4"/>
  </w:num>
  <w:num w:numId="12">
    <w:abstractNumId w:val="11"/>
  </w:num>
  <w:num w:numId="13">
    <w:abstractNumId w:val="8"/>
  </w:num>
  <w:num w:numId="14">
    <w:abstractNumId w:val="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E8D"/>
    <w:rsid w:val="0000211D"/>
    <w:rsid w:val="00005DB6"/>
    <w:rsid w:val="0001425A"/>
    <w:rsid w:val="00015510"/>
    <w:rsid w:val="0001564C"/>
    <w:rsid w:val="00022135"/>
    <w:rsid w:val="00023817"/>
    <w:rsid w:val="00043398"/>
    <w:rsid w:val="00052294"/>
    <w:rsid w:val="00057FFD"/>
    <w:rsid w:val="00084A4E"/>
    <w:rsid w:val="000C6039"/>
    <w:rsid w:val="000E78AD"/>
    <w:rsid w:val="00137C17"/>
    <w:rsid w:val="001910B4"/>
    <w:rsid w:val="001B63B9"/>
    <w:rsid w:val="001F22E9"/>
    <w:rsid w:val="00222CC5"/>
    <w:rsid w:val="00253455"/>
    <w:rsid w:val="00267C8A"/>
    <w:rsid w:val="00270342"/>
    <w:rsid w:val="00273DF3"/>
    <w:rsid w:val="002A64BF"/>
    <w:rsid w:val="002B3336"/>
    <w:rsid w:val="002C7EC9"/>
    <w:rsid w:val="002E6F48"/>
    <w:rsid w:val="002F0D56"/>
    <w:rsid w:val="00324569"/>
    <w:rsid w:val="00356E2D"/>
    <w:rsid w:val="00380AAA"/>
    <w:rsid w:val="003C434B"/>
    <w:rsid w:val="003D56CA"/>
    <w:rsid w:val="003D5D30"/>
    <w:rsid w:val="003E0E36"/>
    <w:rsid w:val="003E5DA2"/>
    <w:rsid w:val="003F5003"/>
    <w:rsid w:val="00413113"/>
    <w:rsid w:val="00433CB7"/>
    <w:rsid w:val="004372B1"/>
    <w:rsid w:val="00476F74"/>
    <w:rsid w:val="00483ADC"/>
    <w:rsid w:val="004A4B0B"/>
    <w:rsid w:val="00521229"/>
    <w:rsid w:val="00523ED3"/>
    <w:rsid w:val="00533036"/>
    <w:rsid w:val="00533C44"/>
    <w:rsid w:val="005544D7"/>
    <w:rsid w:val="005622A8"/>
    <w:rsid w:val="005960EB"/>
    <w:rsid w:val="0059701B"/>
    <w:rsid w:val="005A1538"/>
    <w:rsid w:val="005E7456"/>
    <w:rsid w:val="005F00FB"/>
    <w:rsid w:val="00610F99"/>
    <w:rsid w:val="00622E8D"/>
    <w:rsid w:val="00640548"/>
    <w:rsid w:val="00690F6C"/>
    <w:rsid w:val="006A21AF"/>
    <w:rsid w:val="006C2457"/>
    <w:rsid w:val="006F4779"/>
    <w:rsid w:val="00715427"/>
    <w:rsid w:val="00720B15"/>
    <w:rsid w:val="00752334"/>
    <w:rsid w:val="007526D5"/>
    <w:rsid w:val="00753F61"/>
    <w:rsid w:val="00795D59"/>
    <w:rsid w:val="007A1267"/>
    <w:rsid w:val="007A3AE5"/>
    <w:rsid w:val="007A5261"/>
    <w:rsid w:val="007A5FAC"/>
    <w:rsid w:val="007B4A3C"/>
    <w:rsid w:val="007C389E"/>
    <w:rsid w:val="007E5B40"/>
    <w:rsid w:val="007F39D9"/>
    <w:rsid w:val="00803DFE"/>
    <w:rsid w:val="00804428"/>
    <w:rsid w:val="008179D2"/>
    <w:rsid w:val="0086024B"/>
    <w:rsid w:val="00874ADD"/>
    <w:rsid w:val="00877DE3"/>
    <w:rsid w:val="008D17A6"/>
    <w:rsid w:val="008D2EE7"/>
    <w:rsid w:val="008D460D"/>
    <w:rsid w:val="00911F13"/>
    <w:rsid w:val="00917888"/>
    <w:rsid w:val="00943BE5"/>
    <w:rsid w:val="0095209A"/>
    <w:rsid w:val="00953563"/>
    <w:rsid w:val="00995879"/>
    <w:rsid w:val="009D22AD"/>
    <w:rsid w:val="009D542C"/>
    <w:rsid w:val="009F030E"/>
    <w:rsid w:val="00A021AB"/>
    <w:rsid w:val="00A5070F"/>
    <w:rsid w:val="00A51341"/>
    <w:rsid w:val="00A5369D"/>
    <w:rsid w:val="00A634B9"/>
    <w:rsid w:val="00A755BC"/>
    <w:rsid w:val="00A84A02"/>
    <w:rsid w:val="00AA562A"/>
    <w:rsid w:val="00AB0523"/>
    <w:rsid w:val="00AB29FD"/>
    <w:rsid w:val="00AB51D6"/>
    <w:rsid w:val="00AE38EA"/>
    <w:rsid w:val="00AE6DD6"/>
    <w:rsid w:val="00B4577D"/>
    <w:rsid w:val="00B540DB"/>
    <w:rsid w:val="00B76498"/>
    <w:rsid w:val="00B806DC"/>
    <w:rsid w:val="00B826FE"/>
    <w:rsid w:val="00B86E2E"/>
    <w:rsid w:val="00B96EBB"/>
    <w:rsid w:val="00BB549C"/>
    <w:rsid w:val="00BB6AEC"/>
    <w:rsid w:val="00BC3C05"/>
    <w:rsid w:val="00BD6651"/>
    <w:rsid w:val="00BE6985"/>
    <w:rsid w:val="00BF79F1"/>
    <w:rsid w:val="00C020DB"/>
    <w:rsid w:val="00C1169B"/>
    <w:rsid w:val="00C20FA3"/>
    <w:rsid w:val="00C21EB4"/>
    <w:rsid w:val="00C24D15"/>
    <w:rsid w:val="00C63571"/>
    <w:rsid w:val="00C73F96"/>
    <w:rsid w:val="00C74E47"/>
    <w:rsid w:val="00CB0B63"/>
    <w:rsid w:val="00CE40AD"/>
    <w:rsid w:val="00D02C64"/>
    <w:rsid w:val="00D275AA"/>
    <w:rsid w:val="00D33BD5"/>
    <w:rsid w:val="00D61127"/>
    <w:rsid w:val="00D611E6"/>
    <w:rsid w:val="00D86E20"/>
    <w:rsid w:val="00D957D5"/>
    <w:rsid w:val="00DA04AF"/>
    <w:rsid w:val="00E0115D"/>
    <w:rsid w:val="00E0684D"/>
    <w:rsid w:val="00E34D1E"/>
    <w:rsid w:val="00E46D81"/>
    <w:rsid w:val="00E55ACA"/>
    <w:rsid w:val="00E57571"/>
    <w:rsid w:val="00E77AA9"/>
    <w:rsid w:val="00E875D7"/>
    <w:rsid w:val="00E93B63"/>
    <w:rsid w:val="00E94770"/>
    <w:rsid w:val="00EA6925"/>
    <w:rsid w:val="00EC1D1A"/>
    <w:rsid w:val="00EC293E"/>
    <w:rsid w:val="00EC6D38"/>
    <w:rsid w:val="00EE1FED"/>
    <w:rsid w:val="00EE6EEA"/>
    <w:rsid w:val="00EE7F59"/>
    <w:rsid w:val="00F04641"/>
    <w:rsid w:val="00F17E95"/>
    <w:rsid w:val="00F40137"/>
    <w:rsid w:val="00F41678"/>
    <w:rsid w:val="00F53A12"/>
    <w:rsid w:val="00F67A39"/>
    <w:rsid w:val="00F947A2"/>
    <w:rsid w:val="00FB397C"/>
    <w:rsid w:val="00FB6BBF"/>
    <w:rsid w:val="00FC2BE2"/>
    <w:rsid w:val="00FD3BDF"/>
    <w:rsid w:val="00FF3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86E4B76A-CD99-4575-959E-BD1E0B82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E8D"/>
    <w:pPr>
      <w:spacing w:after="200" w:line="276" w:lineRule="auto"/>
    </w:pPr>
    <w:rPr>
      <w:rFonts w:eastAsia="Times New Roman" w:cs="Calibri"/>
      <w:sz w:val="22"/>
      <w:szCs w:val="22"/>
    </w:rPr>
  </w:style>
  <w:style w:type="paragraph" w:styleId="1">
    <w:name w:val="heading 1"/>
    <w:basedOn w:val="a"/>
    <w:next w:val="a"/>
    <w:link w:val="10"/>
    <w:uiPriority w:val="99"/>
    <w:qFormat/>
    <w:rsid w:val="000E78AD"/>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7E5B40"/>
    <w:pPr>
      <w:keepNext/>
      <w:tabs>
        <w:tab w:val="num" w:pos="0"/>
      </w:tabs>
      <w:autoSpaceDE w:val="0"/>
      <w:spacing w:after="0" w:line="240" w:lineRule="auto"/>
      <w:ind w:left="576" w:hanging="576"/>
      <w:outlineLvl w:val="1"/>
    </w:pPr>
    <w:rPr>
      <w:rFonts w:ascii="Times New Roman" w:hAnsi="Times New Roman" w:cs="Times New Roman"/>
      <w:b/>
      <w:bCs/>
      <w:sz w:val="28"/>
      <w:szCs w:val="28"/>
      <w:lang w:eastAsia="ar-SA"/>
    </w:rPr>
  </w:style>
  <w:style w:type="paragraph" w:styleId="3">
    <w:name w:val="heading 3"/>
    <w:basedOn w:val="a"/>
    <w:next w:val="a"/>
    <w:link w:val="30"/>
    <w:uiPriority w:val="99"/>
    <w:qFormat/>
    <w:rsid w:val="00D957D5"/>
    <w:pPr>
      <w:keepNext/>
      <w:keepLines/>
      <w:spacing w:before="40" w:after="0"/>
      <w:outlineLvl w:val="2"/>
    </w:pPr>
    <w:rPr>
      <w:rFonts w:ascii="Cambria" w:hAnsi="Cambria" w:cs="Cambria"/>
      <w:color w:val="243F60"/>
      <w:sz w:val="24"/>
      <w:szCs w:val="24"/>
    </w:rPr>
  </w:style>
  <w:style w:type="paragraph" w:styleId="4">
    <w:name w:val="heading 4"/>
    <w:basedOn w:val="a"/>
    <w:next w:val="a"/>
    <w:link w:val="40"/>
    <w:uiPriority w:val="99"/>
    <w:qFormat/>
    <w:rsid w:val="000E78AD"/>
    <w:pPr>
      <w:keepNext/>
      <w:keepLines/>
      <w:spacing w:before="200" w:after="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E78AD"/>
    <w:rPr>
      <w:rFonts w:ascii="Cambria" w:hAnsi="Cambria" w:cs="Cambria"/>
      <w:b/>
      <w:bCs/>
      <w:color w:val="365F91"/>
      <w:sz w:val="28"/>
      <w:szCs w:val="28"/>
      <w:lang w:eastAsia="ru-RU"/>
    </w:rPr>
  </w:style>
  <w:style w:type="character" w:customStyle="1" w:styleId="20">
    <w:name w:val="Заголовок 2 Знак"/>
    <w:link w:val="2"/>
    <w:uiPriority w:val="99"/>
    <w:locked/>
    <w:rsid w:val="007E5B40"/>
    <w:rPr>
      <w:rFonts w:ascii="Times New Roman" w:hAnsi="Times New Roman" w:cs="Times New Roman"/>
      <w:b/>
      <w:bCs/>
      <w:sz w:val="28"/>
      <w:szCs w:val="28"/>
      <w:lang w:eastAsia="ar-SA" w:bidi="ar-SA"/>
    </w:rPr>
  </w:style>
  <w:style w:type="character" w:customStyle="1" w:styleId="30">
    <w:name w:val="Заголовок 3 Знак"/>
    <w:link w:val="3"/>
    <w:uiPriority w:val="99"/>
    <w:semiHidden/>
    <w:locked/>
    <w:rsid w:val="00D957D5"/>
    <w:rPr>
      <w:rFonts w:ascii="Cambria" w:hAnsi="Cambria" w:cs="Cambria"/>
      <w:color w:val="243F60"/>
      <w:sz w:val="24"/>
      <w:szCs w:val="24"/>
      <w:lang w:eastAsia="ru-RU"/>
    </w:rPr>
  </w:style>
  <w:style w:type="character" w:customStyle="1" w:styleId="40">
    <w:name w:val="Заголовок 4 Знак"/>
    <w:link w:val="4"/>
    <w:uiPriority w:val="99"/>
    <w:semiHidden/>
    <w:locked/>
    <w:rsid w:val="000E78AD"/>
    <w:rPr>
      <w:rFonts w:ascii="Cambria" w:hAnsi="Cambria" w:cs="Cambria"/>
      <w:b/>
      <w:bCs/>
      <w:i/>
      <w:iCs/>
      <w:color w:val="4F81BD"/>
      <w:lang w:eastAsia="ru-RU"/>
    </w:rPr>
  </w:style>
  <w:style w:type="table" w:styleId="a3">
    <w:name w:val="Table Grid"/>
    <w:basedOn w:val="a1"/>
    <w:uiPriority w:val="99"/>
    <w:rsid w:val="00622E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622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4"/>
      <w:szCs w:val="24"/>
      <w:lang w:eastAsia="ar-SA"/>
    </w:rPr>
  </w:style>
  <w:style w:type="character" w:customStyle="1" w:styleId="HTML0">
    <w:name w:val="Стандартный HTML Знак"/>
    <w:link w:val="HTML"/>
    <w:uiPriority w:val="99"/>
    <w:locked/>
    <w:rsid w:val="00622E8D"/>
    <w:rPr>
      <w:rFonts w:ascii="Courier New" w:hAnsi="Courier New" w:cs="Courier New"/>
      <w:sz w:val="24"/>
      <w:szCs w:val="24"/>
      <w:lang w:eastAsia="ar-SA" w:bidi="ar-SA"/>
    </w:rPr>
  </w:style>
  <w:style w:type="paragraph" w:styleId="a4">
    <w:name w:val="Body Text Indent"/>
    <w:basedOn w:val="a"/>
    <w:link w:val="a5"/>
    <w:uiPriority w:val="99"/>
    <w:rsid w:val="00622E8D"/>
    <w:pPr>
      <w:suppressAutoHyphens/>
      <w:spacing w:after="120" w:line="240" w:lineRule="auto"/>
      <w:ind w:left="283"/>
    </w:pPr>
    <w:rPr>
      <w:rFonts w:ascii="Times New Roman" w:hAnsi="Times New Roman" w:cs="Times New Roman"/>
      <w:sz w:val="24"/>
      <w:szCs w:val="24"/>
      <w:lang w:eastAsia="ar-SA"/>
    </w:rPr>
  </w:style>
  <w:style w:type="character" w:customStyle="1" w:styleId="a5">
    <w:name w:val="Основной текст с отступом Знак"/>
    <w:link w:val="a4"/>
    <w:uiPriority w:val="99"/>
    <w:locked/>
    <w:rsid w:val="00622E8D"/>
    <w:rPr>
      <w:rFonts w:ascii="Times New Roman" w:hAnsi="Times New Roman" w:cs="Times New Roman"/>
      <w:sz w:val="24"/>
      <w:szCs w:val="24"/>
      <w:lang w:eastAsia="ar-SA" w:bidi="ar-SA"/>
    </w:rPr>
  </w:style>
  <w:style w:type="paragraph" w:styleId="a6">
    <w:name w:val="List Paragraph"/>
    <w:basedOn w:val="a"/>
    <w:uiPriority w:val="99"/>
    <w:qFormat/>
    <w:rsid w:val="00622E8D"/>
    <w:pPr>
      <w:ind w:left="720"/>
    </w:pPr>
  </w:style>
  <w:style w:type="paragraph" w:styleId="a7">
    <w:name w:val="No Spacing"/>
    <w:uiPriority w:val="99"/>
    <w:qFormat/>
    <w:rsid w:val="0001425A"/>
    <w:rPr>
      <w:rFonts w:eastAsia="Times New Roman" w:cs="Calibri"/>
      <w:sz w:val="22"/>
      <w:szCs w:val="22"/>
    </w:rPr>
  </w:style>
  <w:style w:type="paragraph" w:customStyle="1" w:styleId="11">
    <w:name w:val="Текст1"/>
    <w:basedOn w:val="a"/>
    <w:uiPriority w:val="99"/>
    <w:rsid w:val="00715427"/>
    <w:pPr>
      <w:suppressAutoHyphens/>
      <w:autoSpaceDE w:val="0"/>
      <w:spacing w:after="0" w:line="240" w:lineRule="auto"/>
    </w:pPr>
    <w:rPr>
      <w:rFonts w:ascii="Courier New" w:hAnsi="Courier New" w:cs="Courier New"/>
      <w:sz w:val="20"/>
      <w:szCs w:val="20"/>
      <w:lang w:eastAsia="ar-SA"/>
    </w:rPr>
  </w:style>
  <w:style w:type="paragraph" w:customStyle="1" w:styleId="a8">
    <w:name w:val="Новый"/>
    <w:basedOn w:val="a"/>
    <w:uiPriority w:val="99"/>
    <w:rsid w:val="008D17A6"/>
    <w:pPr>
      <w:suppressAutoHyphens/>
      <w:spacing w:after="0" w:line="360" w:lineRule="auto"/>
      <w:ind w:firstLine="454"/>
      <w:jc w:val="both"/>
    </w:pPr>
    <w:rPr>
      <w:rFonts w:ascii="Times New Roman" w:hAnsi="Times New Roman" w:cs="Times New Roman"/>
      <w:sz w:val="28"/>
      <w:szCs w:val="28"/>
      <w:lang w:eastAsia="ar-SA"/>
    </w:rPr>
  </w:style>
  <w:style w:type="character" w:styleId="a9">
    <w:name w:val="Hyperlink"/>
    <w:uiPriority w:val="99"/>
    <w:rsid w:val="007E5B40"/>
    <w:rPr>
      <w:color w:val="0000FF"/>
      <w:u w:val="single"/>
    </w:rPr>
  </w:style>
  <w:style w:type="paragraph" w:styleId="aa">
    <w:name w:val="Block Text"/>
    <w:basedOn w:val="a"/>
    <w:uiPriority w:val="99"/>
    <w:rsid w:val="000E78AD"/>
    <w:pPr>
      <w:spacing w:after="0" w:line="480" w:lineRule="auto"/>
      <w:ind w:left="540" w:right="1418" w:firstLine="340"/>
      <w:jc w:val="both"/>
    </w:pPr>
    <w:rPr>
      <w:rFonts w:ascii="HA_Udr" w:hAnsi="HA_Udr" w:cs="HA_Udr"/>
      <w:sz w:val="24"/>
      <w:szCs w:val="24"/>
    </w:rPr>
  </w:style>
  <w:style w:type="paragraph" w:styleId="ab">
    <w:name w:val="Title"/>
    <w:basedOn w:val="a"/>
    <w:next w:val="a"/>
    <w:link w:val="ac"/>
    <w:uiPriority w:val="99"/>
    <w:qFormat/>
    <w:rsid w:val="001F22E9"/>
    <w:pPr>
      <w:spacing w:after="0" w:line="240" w:lineRule="auto"/>
    </w:pPr>
    <w:rPr>
      <w:rFonts w:ascii="Cambria" w:hAnsi="Cambria" w:cs="Cambria"/>
      <w:spacing w:val="-10"/>
      <w:kern w:val="28"/>
      <w:sz w:val="56"/>
      <w:szCs w:val="56"/>
    </w:rPr>
  </w:style>
  <w:style w:type="character" w:customStyle="1" w:styleId="ac">
    <w:name w:val="Название Знак"/>
    <w:link w:val="ab"/>
    <w:uiPriority w:val="99"/>
    <w:locked/>
    <w:rsid w:val="001F22E9"/>
    <w:rPr>
      <w:rFonts w:ascii="Cambria" w:hAnsi="Cambria" w:cs="Cambria"/>
      <w:spacing w:val="-10"/>
      <w:kern w:val="28"/>
      <w:sz w:val="56"/>
      <w:szCs w:val="56"/>
      <w:lang w:eastAsia="ru-RU"/>
    </w:rPr>
  </w:style>
  <w:style w:type="paragraph" w:customStyle="1" w:styleId="Standard">
    <w:name w:val="Standard"/>
    <w:uiPriority w:val="99"/>
    <w:rsid w:val="00D957D5"/>
    <w:pPr>
      <w:widowControl w:val="0"/>
      <w:suppressAutoHyphens/>
      <w:autoSpaceDN w:val="0"/>
      <w:textAlignment w:val="baseline"/>
    </w:pPr>
    <w:rPr>
      <w:rFonts w:cs="Calibri"/>
      <w:kern w:val="3"/>
      <w:sz w:val="24"/>
      <w:szCs w:val="24"/>
      <w:lang w:val="de-DE" w:eastAsia="ja-JP"/>
    </w:rPr>
  </w:style>
  <w:style w:type="table" w:customStyle="1" w:styleId="12">
    <w:name w:val="Сетка таблицы1"/>
    <w:uiPriority w:val="99"/>
    <w:rsid w:val="009D22A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991</TotalTime>
  <Pages>1</Pages>
  <Words>9884</Words>
  <Characters>56343</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66095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Teacher</cp:lastModifiedBy>
  <cp:revision>60</cp:revision>
  <cp:lastPrinted>2015-09-15T04:51:00Z</cp:lastPrinted>
  <dcterms:created xsi:type="dcterms:W3CDTF">2014-11-03T09:47:00Z</dcterms:created>
  <dcterms:modified xsi:type="dcterms:W3CDTF">2016-11-09T03:26:00Z</dcterms:modified>
</cp:coreProperties>
</file>